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6BC" w:rsidRPr="00636C7F" w:rsidRDefault="00D056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20" w:hanging="7920"/>
        <w:jc w:val="both"/>
        <w:rPr>
          <w:rFonts w:ascii="Calibri" w:hAnsi="Calibri" w:cs="Arial"/>
          <w:b/>
          <w:bCs/>
          <w:lang w:val="en-GB"/>
        </w:rPr>
      </w:pPr>
    </w:p>
    <w:p w:rsidR="00595D10" w:rsidRPr="00636C7F" w:rsidRDefault="00595D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20" w:hanging="7920"/>
        <w:jc w:val="both"/>
        <w:rPr>
          <w:rFonts w:ascii="Calibri" w:hAnsi="Calibri" w:cs="Arial"/>
          <w:lang w:val="en-GB"/>
        </w:rPr>
      </w:pPr>
      <w:r w:rsidRPr="00636C7F">
        <w:rPr>
          <w:rFonts w:ascii="Calibri" w:hAnsi="Calibri" w:cs="Arial"/>
          <w:b/>
          <w:bCs/>
          <w:lang w:val="en-GB"/>
        </w:rPr>
        <w:t>BRISTOL CITY COUNCIL</w:t>
      </w:r>
      <w:r w:rsidRPr="00636C7F">
        <w:rPr>
          <w:rFonts w:ascii="Calibri" w:hAnsi="Calibri" w:cs="Arial"/>
          <w:b/>
          <w:bCs/>
          <w:lang w:val="en-GB"/>
        </w:rPr>
        <w:tab/>
      </w:r>
      <w:r w:rsidRPr="00636C7F">
        <w:rPr>
          <w:rFonts w:ascii="Calibri" w:hAnsi="Calibri" w:cs="Arial"/>
          <w:b/>
          <w:bCs/>
          <w:lang w:val="en-GB"/>
        </w:rPr>
        <w:tab/>
      </w:r>
      <w:r w:rsidRPr="00636C7F">
        <w:rPr>
          <w:rFonts w:ascii="Calibri" w:hAnsi="Calibri" w:cs="Arial"/>
          <w:b/>
          <w:bCs/>
          <w:lang w:val="en-GB"/>
        </w:rPr>
        <w:tab/>
      </w:r>
      <w:r w:rsidRPr="00636C7F">
        <w:rPr>
          <w:rFonts w:ascii="Calibri" w:hAnsi="Calibri" w:cs="Arial"/>
          <w:b/>
          <w:bCs/>
          <w:lang w:val="en-GB"/>
        </w:rPr>
        <w:tab/>
      </w:r>
      <w:r w:rsidRPr="00636C7F">
        <w:rPr>
          <w:rFonts w:ascii="Calibri" w:hAnsi="Calibri" w:cs="Arial"/>
          <w:b/>
          <w:bCs/>
          <w:lang w:val="en-GB"/>
        </w:rPr>
        <w:tab/>
      </w:r>
      <w:r w:rsidRPr="00636C7F">
        <w:rPr>
          <w:rFonts w:ascii="Calibri" w:hAnsi="Calibri" w:cs="Arial"/>
          <w:b/>
          <w:bCs/>
          <w:lang w:val="en-GB"/>
        </w:rPr>
        <w:tab/>
      </w:r>
      <w:r w:rsidRPr="00636C7F">
        <w:rPr>
          <w:rFonts w:ascii="Calibri" w:hAnsi="Calibri" w:cs="Arial"/>
          <w:b/>
          <w:bCs/>
          <w:lang w:val="en-GB"/>
        </w:rPr>
        <w:tab/>
        <w:t>JOB DESCRIPTION</w:t>
      </w:r>
    </w:p>
    <w:p w:rsidR="00595D10" w:rsidRPr="00636C7F" w:rsidRDefault="00595D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lang w:val="en-GB"/>
        </w:rPr>
      </w:pPr>
    </w:p>
    <w:p w:rsidR="00595D10" w:rsidRPr="00636C7F" w:rsidRDefault="0097423E" w:rsidP="00E22C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480" w:hanging="6480"/>
        <w:jc w:val="both"/>
        <w:rPr>
          <w:rFonts w:ascii="Calibri" w:hAnsi="Calibri" w:cs="Arial"/>
          <w:lang w:val="en-GB"/>
        </w:rPr>
      </w:pPr>
      <w:r w:rsidRPr="00636C7F">
        <w:rPr>
          <w:rFonts w:ascii="Calibri" w:hAnsi="Calibri" w:cs="Arial"/>
          <w:lang w:val="en-GB"/>
        </w:rPr>
        <w:t>Children and Young People’s Services</w:t>
      </w:r>
      <w:r w:rsidRPr="00636C7F">
        <w:rPr>
          <w:rFonts w:ascii="Calibri" w:hAnsi="Calibri" w:cs="Arial"/>
          <w:lang w:val="en-GB"/>
        </w:rPr>
        <w:tab/>
      </w:r>
      <w:r w:rsidR="00595D10" w:rsidRPr="00636C7F">
        <w:rPr>
          <w:rFonts w:ascii="Calibri" w:hAnsi="Calibri" w:cs="Arial"/>
          <w:lang w:val="en-GB"/>
        </w:rPr>
        <w:t xml:space="preserve"> </w:t>
      </w:r>
      <w:r w:rsidR="00595D10" w:rsidRPr="00636C7F">
        <w:rPr>
          <w:rFonts w:ascii="Calibri" w:hAnsi="Calibri" w:cs="Arial"/>
          <w:lang w:val="en-GB"/>
        </w:rPr>
        <w:tab/>
      </w:r>
      <w:r w:rsidR="00595D10" w:rsidRPr="00636C7F">
        <w:rPr>
          <w:rFonts w:ascii="Calibri" w:hAnsi="Calibri" w:cs="Arial"/>
          <w:lang w:val="en-GB"/>
        </w:rPr>
        <w:tab/>
        <w:t xml:space="preserve">      </w:t>
      </w:r>
    </w:p>
    <w:p w:rsidR="00595D10" w:rsidRPr="00636C7F" w:rsidRDefault="00595D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lang w:val="en-GB"/>
        </w:rPr>
      </w:pPr>
    </w:p>
    <w:p w:rsidR="00595D10" w:rsidRPr="003C2F94" w:rsidRDefault="00A745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b/>
          <w:sz w:val="32"/>
          <w:szCs w:val="32"/>
          <w:lang w:val="en-GB"/>
        </w:rPr>
      </w:pPr>
      <w:r>
        <w:rPr>
          <w:rFonts w:ascii="Calibri" w:hAnsi="Calibri" w:cs="Arial"/>
          <w:b/>
          <w:sz w:val="32"/>
          <w:szCs w:val="32"/>
          <w:lang w:val="en-GB"/>
        </w:rPr>
        <w:t xml:space="preserve">Little Hayes </w:t>
      </w:r>
      <w:r w:rsidR="00EF0BBD">
        <w:rPr>
          <w:rFonts w:ascii="Calibri" w:hAnsi="Calibri" w:cs="Arial"/>
          <w:b/>
          <w:sz w:val="32"/>
          <w:szCs w:val="32"/>
          <w:lang w:val="en-GB"/>
        </w:rPr>
        <w:t xml:space="preserve">and Speedwell Nursery School Federation </w:t>
      </w:r>
    </w:p>
    <w:p w:rsidR="00595D10" w:rsidRPr="00636C7F" w:rsidRDefault="00595D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b/>
          <w:lang w:val="en-GB"/>
        </w:rPr>
      </w:pPr>
    </w:p>
    <w:p w:rsidR="00155EFD" w:rsidRDefault="00595D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2160"/>
        <w:jc w:val="both"/>
        <w:rPr>
          <w:rFonts w:ascii="Calibri" w:hAnsi="Calibri" w:cs="Arial"/>
          <w:lang w:val="en-GB"/>
        </w:rPr>
      </w:pPr>
      <w:r w:rsidRPr="00636C7F">
        <w:rPr>
          <w:rFonts w:ascii="Calibri" w:hAnsi="Calibri" w:cs="Arial"/>
          <w:b/>
          <w:lang w:val="en-GB"/>
        </w:rPr>
        <w:t>JOB TITLE</w:t>
      </w:r>
      <w:r w:rsidRPr="00636C7F">
        <w:rPr>
          <w:rFonts w:ascii="Calibri" w:hAnsi="Calibri" w:cs="Arial"/>
          <w:lang w:val="en-GB"/>
        </w:rPr>
        <w:tab/>
      </w:r>
      <w:r w:rsidRPr="00636C7F">
        <w:rPr>
          <w:rFonts w:ascii="Calibri" w:hAnsi="Calibri" w:cs="Arial"/>
          <w:lang w:val="en-GB"/>
        </w:rPr>
        <w:tab/>
        <w:t xml:space="preserve">Early Years </w:t>
      </w:r>
      <w:r w:rsidR="00D82669">
        <w:rPr>
          <w:rFonts w:ascii="Calibri" w:hAnsi="Calibri" w:cs="Arial"/>
          <w:lang w:val="en-GB"/>
        </w:rPr>
        <w:t>Support worker</w:t>
      </w:r>
    </w:p>
    <w:p w:rsidR="00E22C3F" w:rsidRPr="00636C7F" w:rsidRDefault="00E22C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2160"/>
        <w:jc w:val="both"/>
        <w:rPr>
          <w:rFonts w:ascii="Calibri" w:hAnsi="Calibri" w:cs="Arial"/>
          <w:lang w:val="en-GB"/>
        </w:rPr>
      </w:pPr>
    </w:p>
    <w:p w:rsidR="00595D10" w:rsidRPr="00636C7F" w:rsidRDefault="00625819" w:rsidP="001764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2160"/>
        <w:jc w:val="both"/>
        <w:rPr>
          <w:rFonts w:ascii="Calibri" w:hAnsi="Calibri" w:cs="Arial"/>
          <w:lang w:val="en-GB"/>
        </w:rPr>
      </w:pPr>
      <w:r w:rsidRPr="00E22C3F">
        <w:rPr>
          <w:rFonts w:ascii="Calibri" w:hAnsi="Calibri" w:cs="Arial"/>
          <w:b/>
          <w:bCs/>
          <w:lang w:val="en-GB"/>
        </w:rPr>
        <w:t>GRADE</w:t>
      </w:r>
      <w:r w:rsidRPr="00E22C3F">
        <w:rPr>
          <w:rFonts w:ascii="Calibri" w:hAnsi="Calibri" w:cs="Arial"/>
          <w:b/>
          <w:bCs/>
          <w:lang w:val="en-GB"/>
        </w:rPr>
        <w:tab/>
      </w:r>
      <w:r w:rsidRPr="00636C7F">
        <w:rPr>
          <w:rFonts w:ascii="Calibri" w:hAnsi="Calibri" w:cs="Arial"/>
          <w:lang w:val="en-GB"/>
        </w:rPr>
        <w:tab/>
      </w:r>
      <w:r w:rsidR="00E22C3F">
        <w:rPr>
          <w:rFonts w:ascii="Calibri" w:hAnsi="Calibri" w:cs="Arial"/>
          <w:lang w:val="en-GB"/>
        </w:rPr>
        <w:tab/>
      </w:r>
      <w:r w:rsidR="00D82669">
        <w:rPr>
          <w:rFonts w:ascii="Calibri" w:hAnsi="Calibri" w:cs="Arial"/>
          <w:lang w:val="en-GB"/>
        </w:rPr>
        <w:t>BG3</w:t>
      </w:r>
    </w:p>
    <w:p w:rsidR="001764D0" w:rsidRPr="00636C7F" w:rsidRDefault="001764D0" w:rsidP="001764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2160"/>
        <w:jc w:val="both"/>
        <w:rPr>
          <w:rFonts w:ascii="Calibri" w:hAnsi="Calibri" w:cs="Arial"/>
          <w:lang w:val="en-GB"/>
        </w:rPr>
      </w:pPr>
    </w:p>
    <w:p w:rsidR="00595D10" w:rsidRPr="00636C7F" w:rsidRDefault="00595D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2160"/>
        <w:jc w:val="both"/>
        <w:rPr>
          <w:rFonts w:ascii="Calibri" w:hAnsi="Calibri" w:cs="Arial"/>
          <w:lang w:val="en-GB"/>
        </w:rPr>
      </w:pPr>
      <w:r w:rsidRPr="00636C7F">
        <w:rPr>
          <w:rFonts w:ascii="Calibri" w:hAnsi="Calibri" w:cs="Arial"/>
          <w:b/>
          <w:lang w:val="en-GB"/>
        </w:rPr>
        <w:t>MANAGED BY</w:t>
      </w:r>
      <w:proofErr w:type="gramStart"/>
      <w:r w:rsidRPr="00636C7F">
        <w:rPr>
          <w:rFonts w:ascii="Calibri" w:hAnsi="Calibri" w:cs="Arial"/>
          <w:lang w:val="en-GB"/>
        </w:rPr>
        <w:tab/>
      </w:r>
      <w:r w:rsidR="001B0D43" w:rsidRPr="00636C7F">
        <w:rPr>
          <w:rFonts w:ascii="Calibri" w:hAnsi="Calibri" w:cs="Arial"/>
          <w:lang w:val="en-GB"/>
        </w:rPr>
        <w:t xml:space="preserve"> :</w:t>
      </w:r>
      <w:proofErr w:type="gramEnd"/>
      <w:r w:rsidR="001B0D43" w:rsidRPr="00636C7F">
        <w:rPr>
          <w:rFonts w:ascii="Calibri" w:hAnsi="Calibri" w:cs="Arial"/>
          <w:lang w:val="en-GB"/>
        </w:rPr>
        <w:t xml:space="preserve"> </w:t>
      </w:r>
      <w:r w:rsidR="00E17D34" w:rsidRPr="00636C7F">
        <w:rPr>
          <w:rFonts w:ascii="Calibri" w:hAnsi="Calibri" w:cs="Arial"/>
          <w:lang w:val="en-GB"/>
        </w:rPr>
        <w:t>Team Leader</w:t>
      </w:r>
      <w:r w:rsidR="001B0D43" w:rsidRPr="00636C7F">
        <w:rPr>
          <w:rFonts w:ascii="Calibri" w:hAnsi="Calibri" w:cs="Arial"/>
          <w:lang w:val="en-GB"/>
        </w:rPr>
        <w:t>/Teacher</w:t>
      </w:r>
    </w:p>
    <w:p w:rsidR="00595D10" w:rsidRPr="00636C7F" w:rsidRDefault="00595D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lang w:val="en-GB"/>
        </w:rPr>
      </w:pPr>
    </w:p>
    <w:p w:rsidR="00595D10" w:rsidRPr="00636C7F" w:rsidRDefault="00595D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lang w:val="en-GB"/>
        </w:rPr>
      </w:pPr>
      <w:r w:rsidRPr="00636C7F">
        <w:rPr>
          <w:rFonts w:ascii="Calibri" w:hAnsi="Calibri" w:cs="Arial"/>
          <w:b/>
          <w:bCs/>
          <w:lang w:val="en-GB"/>
        </w:rPr>
        <w:t>Purpose of the Job</w:t>
      </w:r>
    </w:p>
    <w:p w:rsidR="00595D10" w:rsidRPr="00636C7F" w:rsidRDefault="00595D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lang w:val="en-GB"/>
        </w:rPr>
      </w:pPr>
    </w:p>
    <w:p w:rsidR="00595D10" w:rsidRPr="00636C7F" w:rsidRDefault="001B0D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lang w:val="en-GB"/>
        </w:rPr>
      </w:pPr>
      <w:r w:rsidRPr="00636C7F">
        <w:rPr>
          <w:rFonts w:ascii="Calibri" w:hAnsi="Calibri" w:cs="Arial"/>
          <w:lang w:val="en-GB"/>
        </w:rPr>
        <w:t>To u</w:t>
      </w:r>
      <w:r w:rsidR="00595D10" w:rsidRPr="00636C7F">
        <w:rPr>
          <w:rFonts w:ascii="Calibri" w:hAnsi="Calibri" w:cs="Arial"/>
          <w:lang w:val="en-GB"/>
        </w:rPr>
        <w:t>ndertake</w:t>
      </w:r>
    </w:p>
    <w:p w:rsidR="00595D10" w:rsidRPr="00636C7F" w:rsidRDefault="00595D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lang w:val="en-GB"/>
        </w:rPr>
      </w:pPr>
    </w:p>
    <w:p w:rsidR="00595D10" w:rsidRPr="00636C7F" w:rsidRDefault="001B0D43" w:rsidP="001B0D43">
      <w:pPr>
        <w:pStyle w:val="level10"/>
        <w:numPr>
          <w:ilvl w:val="0"/>
          <w:numId w:val="6"/>
        </w:numP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lang w:val="en-GB"/>
        </w:rPr>
      </w:pPr>
      <w:r w:rsidRPr="00636C7F">
        <w:rPr>
          <w:rFonts w:ascii="Calibri" w:hAnsi="Calibri" w:cs="Arial"/>
          <w:lang w:val="en-GB"/>
        </w:rPr>
        <w:t>T</w:t>
      </w:r>
      <w:r w:rsidR="00595D10" w:rsidRPr="00636C7F">
        <w:rPr>
          <w:rFonts w:ascii="Calibri" w:hAnsi="Calibri" w:cs="Arial"/>
          <w:lang w:val="en-GB"/>
        </w:rPr>
        <w:t>he care and supervision of young children receiving day care</w:t>
      </w:r>
      <w:r w:rsidRPr="00636C7F">
        <w:rPr>
          <w:rFonts w:ascii="Calibri" w:hAnsi="Calibri" w:cs="Arial"/>
          <w:lang w:val="en-GB"/>
        </w:rPr>
        <w:t xml:space="preserve"> or accessing early education</w:t>
      </w:r>
      <w:r w:rsidR="003C2F94">
        <w:rPr>
          <w:rFonts w:ascii="Calibri" w:hAnsi="Calibri" w:cs="Arial"/>
          <w:lang w:val="en-GB"/>
        </w:rPr>
        <w:t>.</w:t>
      </w:r>
    </w:p>
    <w:p w:rsidR="00595D10" w:rsidRPr="00636C7F" w:rsidRDefault="001B0D43" w:rsidP="001B0D43">
      <w:pPr>
        <w:pStyle w:val="level10"/>
        <w:numPr>
          <w:ilvl w:val="0"/>
          <w:numId w:val="6"/>
        </w:numP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lang w:val="en-GB"/>
        </w:rPr>
      </w:pPr>
      <w:r w:rsidRPr="00636C7F">
        <w:rPr>
          <w:rFonts w:ascii="Calibri" w:hAnsi="Calibri" w:cs="WP TypographicSymbols"/>
        </w:rPr>
        <w:t>S</w:t>
      </w:r>
      <w:proofErr w:type="spellStart"/>
      <w:r w:rsidR="003C2F94">
        <w:rPr>
          <w:rFonts w:ascii="Calibri" w:hAnsi="Calibri" w:cs="Arial"/>
          <w:lang w:val="en-GB"/>
        </w:rPr>
        <w:t>upport</w:t>
      </w:r>
      <w:proofErr w:type="spellEnd"/>
      <w:r w:rsidRPr="00636C7F">
        <w:rPr>
          <w:rFonts w:ascii="Calibri" w:hAnsi="Calibri" w:cs="Arial"/>
          <w:lang w:val="en-GB"/>
        </w:rPr>
        <w:t xml:space="preserve"> the development of young children’s emotional well-being and learning</w:t>
      </w:r>
      <w:r w:rsidR="003C2F94">
        <w:rPr>
          <w:rFonts w:ascii="Calibri" w:hAnsi="Calibri" w:cs="Arial"/>
          <w:lang w:val="en-GB"/>
        </w:rPr>
        <w:t>.</w:t>
      </w:r>
    </w:p>
    <w:p w:rsidR="00595D10" w:rsidRPr="00636C7F" w:rsidRDefault="00595D10" w:rsidP="00625819">
      <w:pPr>
        <w:pStyle w:val="level10"/>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lang w:val="en-GB"/>
        </w:rPr>
      </w:pPr>
    </w:p>
    <w:p w:rsidR="00595D10" w:rsidRPr="00636C7F" w:rsidRDefault="00595D10" w:rsidP="00E22C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lang w:val="en-GB"/>
        </w:rPr>
      </w:pPr>
      <w:r w:rsidRPr="00636C7F">
        <w:rPr>
          <w:rFonts w:ascii="Calibri" w:hAnsi="Calibri" w:cs="Arial"/>
          <w:lang w:val="en-GB"/>
        </w:rPr>
        <w:t>Work within the relevant policies and legislation, to support the</w:t>
      </w:r>
      <w:r w:rsidR="00006B76" w:rsidRPr="00636C7F">
        <w:rPr>
          <w:rFonts w:ascii="Calibri" w:hAnsi="Calibri" w:cs="Arial"/>
          <w:lang w:val="en-GB"/>
        </w:rPr>
        <w:t>:</w:t>
      </w:r>
    </w:p>
    <w:p w:rsidR="00595D10" w:rsidRPr="00636C7F" w:rsidRDefault="00595D1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lang w:val="en-GB"/>
        </w:rPr>
      </w:pPr>
    </w:p>
    <w:p w:rsidR="00595D10" w:rsidRPr="00636C7F" w:rsidRDefault="001B0D43" w:rsidP="001B0D43">
      <w:pPr>
        <w:pStyle w:val="level10"/>
        <w:numPr>
          <w:ilvl w:val="0"/>
          <w:numId w:val="6"/>
        </w:numP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lang w:val="en-GB"/>
        </w:rPr>
      </w:pPr>
      <w:r w:rsidRPr="00636C7F">
        <w:rPr>
          <w:rFonts w:ascii="Calibri" w:hAnsi="Calibri" w:cs="WP TypographicSymbols"/>
        </w:rPr>
        <w:t>P</w:t>
      </w:r>
      <w:proofErr w:type="spellStart"/>
      <w:r w:rsidR="00595D10" w:rsidRPr="00636C7F">
        <w:rPr>
          <w:rFonts w:ascii="Calibri" w:hAnsi="Calibri" w:cs="Arial"/>
          <w:lang w:val="en-GB"/>
        </w:rPr>
        <w:t>hysical</w:t>
      </w:r>
      <w:proofErr w:type="spellEnd"/>
      <w:r w:rsidR="00595D10" w:rsidRPr="00636C7F">
        <w:rPr>
          <w:rFonts w:ascii="Calibri" w:hAnsi="Calibri" w:cs="Arial"/>
          <w:lang w:val="en-GB"/>
        </w:rPr>
        <w:t xml:space="preserve">, emotional, educational, cultural and religious needs of young children </w:t>
      </w:r>
    </w:p>
    <w:p w:rsidR="00595D10" w:rsidRPr="00636C7F" w:rsidRDefault="001B0D43" w:rsidP="001B0D43">
      <w:pPr>
        <w:pStyle w:val="level10"/>
        <w:numPr>
          <w:ilvl w:val="0"/>
          <w:numId w:val="6"/>
        </w:numP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lang w:val="en-GB"/>
        </w:rPr>
      </w:pPr>
      <w:r w:rsidRPr="00636C7F">
        <w:rPr>
          <w:rFonts w:ascii="Calibri" w:hAnsi="Calibri" w:cs="WP TypographicSymbols"/>
        </w:rPr>
        <w:t>E</w:t>
      </w:r>
      <w:proofErr w:type="spellStart"/>
      <w:r w:rsidRPr="00636C7F">
        <w:rPr>
          <w:rFonts w:ascii="Calibri" w:hAnsi="Calibri" w:cs="Arial"/>
          <w:lang w:val="en-GB"/>
        </w:rPr>
        <w:t>ffective</w:t>
      </w:r>
      <w:proofErr w:type="spellEnd"/>
      <w:r w:rsidR="00595D10" w:rsidRPr="00636C7F">
        <w:rPr>
          <w:rFonts w:ascii="Calibri" w:hAnsi="Calibri" w:cs="Arial"/>
          <w:lang w:val="en-GB"/>
        </w:rPr>
        <w:t xml:space="preserve"> partnership with parents/carers/service users</w:t>
      </w:r>
    </w:p>
    <w:p w:rsidR="00595D10" w:rsidRPr="00636C7F" w:rsidRDefault="00595D10">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lang w:val="en-GB"/>
        </w:rPr>
      </w:pPr>
    </w:p>
    <w:p w:rsidR="00595D10" w:rsidRPr="00636C7F" w:rsidRDefault="00595D10">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lang w:val="en-GB"/>
        </w:rPr>
      </w:pPr>
    </w:p>
    <w:p w:rsidR="00595D10" w:rsidRPr="00636C7F" w:rsidRDefault="00595D10">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lang w:val="en-GB"/>
        </w:rPr>
      </w:pPr>
      <w:r w:rsidRPr="00636C7F">
        <w:rPr>
          <w:rFonts w:ascii="Calibri" w:hAnsi="Calibri" w:cs="Arial"/>
          <w:b/>
          <w:bCs/>
          <w:lang w:val="en-GB"/>
        </w:rPr>
        <w:t>Key Job Outcomes</w:t>
      </w:r>
    </w:p>
    <w:p w:rsidR="00595D10" w:rsidRPr="00636C7F" w:rsidRDefault="00595D10">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lang w:val="en-GB"/>
        </w:rPr>
      </w:pPr>
    </w:p>
    <w:p w:rsidR="00595D10" w:rsidRPr="00636C7F" w:rsidRDefault="00595D10">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lang w:val="en-GB"/>
        </w:rPr>
      </w:pPr>
      <w:r w:rsidRPr="00636C7F">
        <w:rPr>
          <w:rFonts w:ascii="Calibri" w:hAnsi="Calibri" w:cs="Arial"/>
          <w:b/>
          <w:bCs/>
          <w:lang w:val="en-GB"/>
        </w:rPr>
        <w:t>Curriculum</w:t>
      </w:r>
    </w:p>
    <w:p w:rsidR="00595D10" w:rsidRPr="00636C7F" w:rsidRDefault="00595D10">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lang w:val="en-GB"/>
        </w:rPr>
      </w:pPr>
    </w:p>
    <w:p w:rsidR="00595D10" w:rsidRPr="00636C7F" w:rsidRDefault="00595D10">
      <w:pPr>
        <w:pStyle w:val="Level1"/>
        <w:numPr>
          <w:ilvl w:val="0"/>
          <w:numId w:val="1"/>
        </w:numPr>
        <w:tabs>
          <w:tab w:val="clear" w:pos="-720"/>
          <w:tab w:val="clear" w:pos="0"/>
          <w:tab w:val="num" w:pos="720"/>
          <w:tab w:val="left" w:pos="10080"/>
        </w:tabs>
        <w:jc w:val="both"/>
        <w:rPr>
          <w:rFonts w:ascii="Calibri" w:hAnsi="Calibri" w:cs="Arial"/>
        </w:rPr>
      </w:pPr>
      <w:r w:rsidRPr="00636C7F">
        <w:rPr>
          <w:rFonts w:ascii="Calibri" w:hAnsi="Calibri" w:cs="Arial"/>
        </w:rPr>
        <w:t>Work directly with individuals and groups to</w:t>
      </w:r>
      <w:r w:rsidR="00C41E10" w:rsidRPr="00636C7F">
        <w:rPr>
          <w:rFonts w:ascii="Calibri" w:hAnsi="Calibri" w:cs="Arial"/>
        </w:rPr>
        <w:t>:</w:t>
      </w:r>
    </w:p>
    <w:p w:rsidR="00595D10" w:rsidRPr="00636C7F" w:rsidRDefault="00595D10">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rPr>
      </w:pPr>
    </w:p>
    <w:p w:rsidR="00595D10" w:rsidRPr="00636C7F" w:rsidRDefault="001B0D43" w:rsidP="00C41E10">
      <w:pPr>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Calibri" w:hAnsi="Calibri" w:cs="Arial"/>
        </w:rPr>
      </w:pPr>
      <w:r w:rsidRPr="00636C7F">
        <w:rPr>
          <w:rFonts w:ascii="Calibri" w:hAnsi="Calibri" w:cs="Arial"/>
        </w:rPr>
        <w:t>F</w:t>
      </w:r>
      <w:r w:rsidR="00595D10" w:rsidRPr="00636C7F">
        <w:rPr>
          <w:rFonts w:ascii="Calibri" w:hAnsi="Calibri" w:cs="Arial"/>
        </w:rPr>
        <w:t>acilitate holistic development of individuals and groups;</w:t>
      </w:r>
    </w:p>
    <w:p w:rsidR="00595D10" w:rsidRPr="00636C7F" w:rsidRDefault="001B0D43" w:rsidP="00C41E10">
      <w:pPr>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Calibri" w:hAnsi="Calibri" w:cs="Arial"/>
        </w:rPr>
      </w:pPr>
      <w:r w:rsidRPr="00636C7F">
        <w:rPr>
          <w:rFonts w:ascii="Calibri" w:hAnsi="Calibri" w:cs="Arial"/>
        </w:rPr>
        <w:t>M</w:t>
      </w:r>
      <w:r w:rsidR="00595D10" w:rsidRPr="00636C7F">
        <w:rPr>
          <w:rFonts w:ascii="Calibri" w:hAnsi="Calibri" w:cs="Arial"/>
        </w:rPr>
        <w:t>eet the needs, under guidance, of disabled children and of gifted/talented children;</w:t>
      </w:r>
    </w:p>
    <w:p w:rsidR="00595D10" w:rsidRPr="00D82669" w:rsidRDefault="00595D10" w:rsidP="00FC618A">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Calibri" w:hAnsi="Calibri" w:cs="Arial"/>
        </w:rPr>
      </w:pPr>
      <w:r w:rsidRPr="00D82669">
        <w:rPr>
          <w:rFonts w:ascii="Calibri" w:hAnsi="Calibri" w:cs="Arial"/>
        </w:rPr>
        <w:t>In consultation with parents, other appropriate staff and manage</w:t>
      </w:r>
      <w:r w:rsidR="00C41E10" w:rsidRPr="00D82669">
        <w:rPr>
          <w:rFonts w:ascii="Calibri" w:hAnsi="Calibri" w:cs="Arial"/>
        </w:rPr>
        <w:t xml:space="preserve">r, </w:t>
      </w:r>
      <w:r w:rsidR="00D82669" w:rsidRPr="00D82669">
        <w:rPr>
          <w:rFonts w:ascii="Calibri" w:hAnsi="Calibri" w:cs="Arial"/>
        </w:rPr>
        <w:t xml:space="preserve">implement and monitor </w:t>
      </w:r>
      <w:r w:rsidRPr="00D82669">
        <w:rPr>
          <w:rFonts w:ascii="Calibri" w:hAnsi="Calibri" w:cs="Arial"/>
        </w:rPr>
        <w:t>Individual</w:t>
      </w:r>
      <w:r w:rsidR="00D82669">
        <w:rPr>
          <w:rFonts w:ascii="Calibri" w:hAnsi="Calibri" w:cs="Arial"/>
        </w:rPr>
        <w:t xml:space="preserve"> </w:t>
      </w:r>
      <w:r w:rsidRPr="00D82669">
        <w:rPr>
          <w:rFonts w:ascii="Calibri" w:hAnsi="Calibri" w:cs="Arial"/>
        </w:rPr>
        <w:t xml:space="preserve">Education Plans; </w:t>
      </w:r>
      <w:r w:rsidR="004831F2" w:rsidRPr="00D82669">
        <w:rPr>
          <w:rFonts w:ascii="Calibri" w:hAnsi="Calibri" w:cs="Arial"/>
        </w:rPr>
        <w:t>and children’s learning prioriti</w:t>
      </w:r>
      <w:r w:rsidR="00E22C3F" w:rsidRPr="00D82669">
        <w:rPr>
          <w:rFonts w:ascii="Calibri" w:hAnsi="Calibri" w:cs="Arial"/>
        </w:rPr>
        <w:t>e</w:t>
      </w:r>
      <w:r w:rsidR="004831F2" w:rsidRPr="00D82669">
        <w:rPr>
          <w:rFonts w:ascii="Calibri" w:hAnsi="Calibri" w:cs="Arial"/>
        </w:rPr>
        <w:t>s</w:t>
      </w:r>
    </w:p>
    <w:p w:rsidR="00595D10" w:rsidRPr="00636C7F" w:rsidRDefault="001B0D43" w:rsidP="00006B76">
      <w:pPr>
        <w:numPr>
          <w:ilvl w:val="0"/>
          <w:numId w:val="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Calibri" w:hAnsi="Calibri" w:cs="Arial"/>
        </w:rPr>
      </w:pPr>
      <w:r w:rsidRPr="00636C7F">
        <w:rPr>
          <w:rFonts w:ascii="Calibri" w:hAnsi="Calibri" w:cs="Arial"/>
        </w:rPr>
        <w:t>D</w:t>
      </w:r>
      <w:r w:rsidR="00595D10" w:rsidRPr="00636C7F">
        <w:rPr>
          <w:rFonts w:ascii="Calibri" w:hAnsi="Calibri" w:cs="Arial"/>
        </w:rPr>
        <w:t>eliver defined specialist lear</w:t>
      </w:r>
      <w:r w:rsidR="00E22D9C" w:rsidRPr="00636C7F">
        <w:rPr>
          <w:rFonts w:ascii="Calibri" w:hAnsi="Calibri" w:cs="Arial"/>
        </w:rPr>
        <w:t xml:space="preserve">ning </w:t>
      </w:r>
      <w:proofErr w:type="spellStart"/>
      <w:r w:rsidR="00E22D9C" w:rsidRPr="00636C7F">
        <w:rPr>
          <w:rFonts w:ascii="Calibri" w:hAnsi="Calibri" w:cs="Arial"/>
        </w:rPr>
        <w:t>programmes</w:t>
      </w:r>
      <w:proofErr w:type="spellEnd"/>
      <w:r w:rsidR="00E22D9C" w:rsidRPr="00636C7F">
        <w:rPr>
          <w:rFonts w:ascii="Calibri" w:hAnsi="Calibri" w:cs="Arial"/>
        </w:rPr>
        <w:t>, under guidance, both within the sett</w:t>
      </w:r>
      <w:r w:rsidRPr="00636C7F">
        <w:rPr>
          <w:rFonts w:ascii="Calibri" w:hAnsi="Calibri" w:cs="Arial"/>
        </w:rPr>
        <w:t>ing and on outings</w:t>
      </w:r>
    </w:p>
    <w:p w:rsidR="00595D10" w:rsidRPr="00636C7F" w:rsidRDefault="001B0D43" w:rsidP="00625819">
      <w:pPr>
        <w:numPr>
          <w:ilvl w:val="0"/>
          <w:numId w:val="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Calibri" w:hAnsi="Calibri" w:cs="Arial"/>
        </w:rPr>
      </w:pPr>
      <w:r w:rsidRPr="00636C7F">
        <w:rPr>
          <w:rFonts w:ascii="Calibri" w:hAnsi="Calibri" w:cs="Arial"/>
        </w:rPr>
        <w:t>A</w:t>
      </w:r>
      <w:r w:rsidR="00595D10" w:rsidRPr="00636C7F">
        <w:rPr>
          <w:rFonts w:ascii="Calibri" w:hAnsi="Calibri" w:cs="Arial"/>
        </w:rPr>
        <w:t>pply necessary support to p</w:t>
      </w:r>
      <w:r w:rsidR="00625819" w:rsidRPr="00636C7F">
        <w:rPr>
          <w:rFonts w:ascii="Calibri" w:hAnsi="Calibri" w:cs="Arial"/>
        </w:rPr>
        <w:t xml:space="preserve">romote welfare objectives </w:t>
      </w:r>
      <w:r w:rsidR="00595D10" w:rsidRPr="00636C7F">
        <w:rPr>
          <w:rFonts w:ascii="Calibri" w:hAnsi="Calibri" w:cs="Arial"/>
        </w:rPr>
        <w:t>so that each child is supported in learning and development</w:t>
      </w:r>
    </w:p>
    <w:p w:rsidR="001B0D43" w:rsidRPr="00636C7F" w:rsidRDefault="001B0D43" w:rsidP="00625819">
      <w:pPr>
        <w:numPr>
          <w:ilvl w:val="0"/>
          <w:numId w:val="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Calibri" w:hAnsi="Calibri" w:cs="Arial"/>
        </w:rPr>
      </w:pPr>
      <w:r w:rsidRPr="00636C7F">
        <w:rPr>
          <w:rFonts w:ascii="Calibri" w:hAnsi="Calibri" w:cs="Arial"/>
        </w:rPr>
        <w:t>Develop respectful relationship with parents to develop authentic working partnerships</w:t>
      </w:r>
    </w:p>
    <w:p w:rsidR="00595D10" w:rsidRPr="00636C7F" w:rsidRDefault="00595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Calibri" w:hAnsi="Calibri" w:cs="Arial"/>
        </w:rPr>
      </w:pPr>
    </w:p>
    <w:p w:rsidR="00595D10" w:rsidRPr="00636C7F" w:rsidRDefault="00595D10" w:rsidP="004F4C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Arial"/>
        </w:rPr>
      </w:pPr>
      <w:r w:rsidRPr="00636C7F">
        <w:rPr>
          <w:rFonts w:ascii="Calibri" w:hAnsi="Calibri" w:cs="Arial"/>
        </w:rPr>
        <w:t>2.        Create, store and retrieve</w:t>
      </w:r>
    </w:p>
    <w:p w:rsidR="00595D10" w:rsidRPr="00636C7F" w:rsidRDefault="00595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Calibri" w:hAnsi="Calibri" w:cs="Arial"/>
        </w:rPr>
      </w:pPr>
    </w:p>
    <w:p w:rsidR="00595D10" w:rsidRPr="00636C7F" w:rsidRDefault="001B0D43" w:rsidP="001B0D43">
      <w:pPr>
        <w:pStyle w:val="level10"/>
        <w:numPr>
          <w:ilvl w:val="0"/>
          <w:numId w:val="7"/>
        </w:numP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r w:rsidRPr="00636C7F">
        <w:rPr>
          <w:rFonts w:ascii="Calibri" w:hAnsi="Calibri" w:cs="WP TypographicSymbols"/>
        </w:rPr>
        <w:t>W</w:t>
      </w:r>
      <w:r w:rsidR="00595D10" w:rsidRPr="00636C7F">
        <w:rPr>
          <w:rFonts w:ascii="Calibri" w:hAnsi="Calibri" w:cs="Arial"/>
        </w:rPr>
        <w:t>ork plans for children</w:t>
      </w:r>
      <w:r w:rsidR="00E22C3F">
        <w:rPr>
          <w:rFonts w:ascii="Calibri" w:hAnsi="Calibri" w:cs="Arial"/>
        </w:rPr>
        <w:t>’</w:t>
      </w:r>
      <w:r w:rsidR="00595D10" w:rsidRPr="00636C7F">
        <w:rPr>
          <w:rFonts w:ascii="Calibri" w:hAnsi="Calibri" w:cs="Arial"/>
        </w:rPr>
        <w:t>s progress</w:t>
      </w:r>
    </w:p>
    <w:p w:rsidR="00595D10" w:rsidRPr="00636C7F" w:rsidRDefault="001B0D43" w:rsidP="001B0D43">
      <w:pPr>
        <w:pStyle w:val="level10"/>
        <w:numPr>
          <w:ilvl w:val="0"/>
          <w:numId w:val="7"/>
        </w:numP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r w:rsidRPr="00636C7F">
        <w:rPr>
          <w:rFonts w:ascii="Calibri" w:hAnsi="Calibri" w:cs="WP TypographicSymbols"/>
        </w:rPr>
        <w:t>R</w:t>
      </w:r>
      <w:r w:rsidR="00595D10" w:rsidRPr="00636C7F">
        <w:rPr>
          <w:rFonts w:ascii="Calibri" w:hAnsi="Calibri" w:cs="Arial"/>
        </w:rPr>
        <w:t>ecords of progress</w:t>
      </w:r>
    </w:p>
    <w:p w:rsidR="00595D10" w:rsidRPr="00636C7F" w:rsidRDefault="001B0D43" w:rsidP="001B0D43">
      <w:pPr>
        <w:pStyle w:val="level10"/>
        <w:numPr>
          <w:ilvl w:val="0"/>
          <w:numId w:val="7"/>
        </w:numP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r w:rsidRPr="00636C7F">
        <w:rPr>
          <w:rFonts w:ascii="Calibri" w:hAnsi="Calibri" w:cs="WP TypographicSymbols"/>
        </w:rPr>
        <w:t>A</w:t>
      </w:r>
      <w:r w:rsidR="00595D10" w:rsidRPr="00636C7F">
        <w:rPr>
          <w:rFonts w:ascii="Calibri" w:hAnsi="Calibri" w:cs="Arial"/>
        </w:rPr>
        <w:t>ppropriate resources and learning aids</w:t>
      </w:r>
    </w:p>
    <w:p w:rsidR="00595D10" w:rsidRPr="00636C7F" w:rsidRDefault="001B0D43" w:rsidP="001B0D43">
      <w:pPr>
        <w:pStyle w:val="level10"/>
        <w:numPr>
          <w:ilvl w:val="0"/>
          <w:numId w:val="7"/>
        </w:numP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r w:rsidRPr="00636C7F">
        <w:rPr>
          <w:rFonts w:ascii="Calibri" w:hAnsi="Calibri" w:cs="WP TypographicSymbols"/>
        </w:rPr>
        <w:t>E</w:t>
      </w:r>
      <w:r w:rsidR="00595D10" w:rsidRPr="00636C7F">
        <w:rPr>
          <w:rFonts w:ascii="Calibri" w:hAnsi="Calibri" w:cs="Arial"/>
        </w:rPr>
        <w:t>quipment for learning</w:t>
      </w:r>
    </w:p>
    <w:p w:rsidR="00595D10" w:rsidRPr="00636C7F" w:rsidRDefault="00595D10">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Calibri" w:hAnsi="Calibri" w:cs="Arial"/>
        </w:rPr>
      </w:pPr>
    </w:p>
    <w:p w:rsidR="00595D10" w:rsidRPr="00636C7F" w:rsidRDefault="004F4C5B" w:rsidP="004F4C5B">
      <w:pPr>
        <w:tabs>
          <w:tab w:val="left" w:pos="72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Calibri" w:hAnsi="Calibri" w:cs="Arial"/>
        </w:rPr>
      </w:pPr>
      <w:r w:rsidRPr="00636C7F">
        <w:rPr>
          <w:rFonts w:ascii="Calibri" w:hAnsi="Calibri" w:cs="Arial"/>
        </w:rPr>
        <w:tab/>
      </w:r>
      <w:r w:rsidR="00595D10" w:rsidRPr="00636C7F">
        <w:rPr>
          <w:rFonts w:ascii="Calibri" w:hAnsi="Calibri" w:cs="Arial"/>
        </w:rPr>
        <w:t>so that the learning environment is supported in achieving the goals defined by the manager</w:t>
      </w:r>
    </w:p>
    <w:p w:rsidR="00595D10" w:rsidRPr="00636C7F" w:rsidRDefault="00595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Calibri" w:hAnsi="Calibri" w:cs="Arial"/>
        </w:rPr>
      </w:pPr>
    </w:p>
    <w:p w:rsidR="008436FA" w:rsidRPr="00636C7F" w:rsidRDefault="008436FA" w:rsidP="004F4C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Arial"/>
        </w:rPr>
      </w:pPr>
    </w:p>
    <w:p w:rsidR="008436FA" w:rsidRPr="00636C7F" w:rsidRDefault="008436FA" w:rsidP="004F4C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Arial"/>
        </w:rPr>
      </w:pPr>
    </w:p>
    <w:p w:rsidR="00595D10" w:rsidRPr="00636C7F" w:rsidRDefault="00595D10" w:rsidP="004F4C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Arial"/>
        </w:rPr>
      </w:pPr>
      <w:r w:rsidRPr="00636C7F">
        <w:rPr>
          <w:rFonts w:ascii="Calibri" w:hAnsi="Calibri" w:cs="Arial"/>
        </w:rPr>
        <w:t>3.        Provide direct interventions to deal with and maintain</w:t>
      </w:r>
    </w:p>
    <w:p w:rsidR="00595D10" w:rsidRPr="00636C7F" w:rsidRDefault="00595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Calibri" w:hAnsi="Calibri" w:cs="Arial"/>
        </w:rPr>
      </w:pPr>
    </w:p>
    <w:p w:rsidR="00595D10" w:rsidRPr="00636C7F" w:rsidRDefault="001B0D43" w:rsidP="001B0D43">
      <w:pPr>
        <w:pStyle w:val="level10"/>
        <w:numPr>
          <w:ilvl w:val="0"/>
          <w:numId w:val="14"/>
        </w:numP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jc w:val="both"/>
        <w:rPr>
          <w:rFonts w:ascii="Calibri" w:hAnsi="Calibri" w:cs="Arial"/>
        </w:rPr>
      </w:pPr>
      <w:r w:rsidRPr="00636C7F">
        <w:rPr>
          <w:rFonts w:ascii="Calibri" w:hAnsi="Calibri" w:cs="WP TypographicSymbols"/>
        </w:rPr>
        <w:t>D</w:t>
      </w:r>
      <w:r w:rsidR="00595D10" w:rsidRPr="00636C7F">
        <w:rPr>
          <w:rFonts w:ascii="Calibri" w:hAnsi="Calibri" w:cs="Arial"/>
        </w:rPr>
        <w:t>efined standards of cleanliness and hygiene in working areas of the nursery</w:t>
      </w:r>
    </w:p>
    <w:p w:rsidR="00595D10" w:rsidRPr="00636C7F" w:rsidRDefault="001B0D43" w:rsidP="001B0D43">
      <w:pPr>
        <w:pStyle w:val="level10"/>
        <w:numPr>
          <w:ilvl w:val="0"/>
          <w:numId w:val="14"/>
        </w:numP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jc w:val="both"/>
        <w:rPr>
          <w:rFonts w:ascii="Calibri" w:hAnsi="Calibri" w:cs="Arial"/>
        </w:rPr>
      </w:pPr>
      <w:r w:rsidRPr="00636C7F">
        <w:rPr>
          <w:rFonts w:ascii="Calibri" w:hAnsi="Calibri" w:cs="WP TypographicSymbols"/>
        </w:rPr>
        <w:t>R</w:t>
      </w:r>
      <w:r w:rsidR="00595D10" w:rsidRPr="00636C7F">
        <w:rPr>
          <w:rFonts w:ascii="Calibri" w:hAnsi="Calibri" w:cs="Arial"/>
        </w:rPr>
        <w:t>esponses to simple First Aid needs</w:t>
      </w:r>
    </w:p>
    <w:p w:rsidR="00595D10" w:rsidRPr="00636C7F" w:rsidRDefault="00595D10" w:rsidP="001B0D43">
      <w:pPr>
        <w:pStyle w:val="level10"/>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rFonts w:ascii="Calibri" w:hAnsi="Calibri" w:cs="Arial"/>
        </w:rPr>
        <w:sectPr w:rsidR="00595D10" w:rsidRPr="00636C7F">
          <w:pgSz w:w="11904" w:h="16836"/>
          <w:pgMar w:top="633" w:right="633" w:bottom="633" w:left="633" w:header="633" w:footer="633" w:gutter="0"/>
          <w:cols w:space="720"/>
          <w:noEndnote/>
        </w:sectPr>
      </w:pPr>
    </w:p>
    <w:p w:rsidR="00595D10" w:rsidRPr="00373DFB" w:rsidRDefault="001B0D43" w:rsidP="00373DFB">
      <w:pPr>
        <w:pStyle w:val="level10"/>
        <w:numPr>
          <w:ilvl w:val="0"/>
          <w:numId w:val="14"/>
        </w:numP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71"/>
        <w:jc w:val="both"/>
        <w:rPr>
          <w:rFonts w:ascii="Calibri" w:hAnsi="Calibri" w:cs="Arial"/>
        </w:rPr>
      </w:pPr>
      <w:r w:rsidRPr="00373DFB">
        <w:rPr>
          <w:rFonts w:ascii="Calibri" w:hAnsi="Calibri" w:cs="WP TypographicSymbols"/>
        </w:rPr>
        <w:t>R</w:t>
      </w:r>
      <w:r w:rsidR="00595D10" w:rsidRPr="00373DFB">
        <w:rPr>
          <w:rFonts w:ascii="Calibri" w:hAnsi="Calibri" w:cs="Arial"/>
        </w:rPr>
        <w:t>esponses to the personal needs of children, including hygiene and cleanliness</w:t>
      </w:r>
    </w:p>
    <w:p w:rsidR="00595D10" w:rsidRPr="00636C7F" w:rsidRDefault="00595D10" w:rsidP="00373DFB">
      <w:pPr>
        <w:tabs>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1"/>
        <w:jc w:val="both"/>
        <w:rPr>
          <w:rFonts w:ascii="Calibri" w:hAnsi="Calibri" w:cs="Arial"/>
        </w:rPr>
      </w:pPr>
      <w:r w:rsidRPr="00636C7F">
        <w:rPr>
          <w:rFonts w:ascii="Calibri" w:hAnsi="Calibri" w:cs="Arial"/>
        </w:rPr>
        <w:t>so that the working environment is seen by users as welcoming and supportive</w:t>
      </w:r>
    </w:p>
    <w:p w:rsidR="00595D10" w:rsidRPr="00636C7F" w:rsidRDefault="00595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Calibri" w:hAnsi="Calibri" w:cs="Arial"/>
        </w:rPr>
      </w:pPr>
    </w:p>
    <w:p w:rsidR="00595D10" w:rsidRPr="00636C7F" w:rsidRDefault="008436FA" w:rsidP="008436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alibri" w:hAnsi="Calibri" w:cs="Arial"/>
        </w:rPr>
      </w:pPr>
      <w:r w:rsidRPr="00636C7F">
        <w:rPr>
          <w:rFonts w:ascii="Calibri" w:hAnsi="Calibri" w:cs="Arial"/>
        </w:rPr>
        <w:t xml:space="preserve">4. </w:t>
      </w:r>
      <w:r w:rsidRPr="00636C7F">
        <w:rPr>
          <w:rFonts w:ascii="Calibri" w:hAnsi="Calibri" w:cs="Arial"/>
        </w:rPr>
        <w:tab/>
      </w:r>
      <w:r w:rsidR="00595D10" w:rsidRPr="00636C7F">
        <w:rPr>
          <w:rFonts w:ascii="Calibri" w:hAnsi="Calibri" w:cs="Arial"/>
        </w:rPr>
        <w:t>Provide, where appropriate, direct guidance, advice and support to students in training based at the nursery for practical placements so that the students are aware of and comply with standard operating practices in safe working and in child care procedures.</w:t>
      </w:r>
    </w:p>
    <w:p w:rsidR="00595D10" w:rsidRPr="00636C7F" w:rsidRDefault="00595D10" w:rsidP="008436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Arial"/>
        </w:rPr>
      </w:pPr>
    </w:p>
    <w:p w:rsidR="001B0D43" w:rsidRPr="00636C7F" w:rsidRDefault="00373DFB" w:rsidP="001B0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alibri" w:hAnsi="Calibri" w:cs="Arial"/>
        </w:rPr>
      </w:pPr>
      <w:r>
        <w:rPr>
          <w:rFonts w:ascii="Calibri" w:hAnsi="Calibri" w:cs="Arial"/>
        </w:rPr>
        <w:t>5.</w:t>
      </w:r>
      <w:r w:rsidR="001B0D43" w:rsidRPr="00636C7F">
        <w:rPr>
          <w:rFonts w:ascii="Calibri" w:hAnsi="Calibri" w:cs="Arial"/>
        </w:rPr>
        <w:t xml:space="preserve">      </w:t>
      </w:r>
      <w:r w:rsidR="00595D10" w:rsidRPr="00636C7F">
        <w:rPr>
          <w:rFonts w:ascii="Calibri" w:hAnsi="Calibri" w:cs="Arial"/>
        </w:rPr>
        <w:t>Work directly with other staff in meetings/reviews/case conferences to contribute to the information needed to provide for the development of the individual child</w:t>
      </w:r>
    </w:p>
    <w:p w:rsidR="00D056BC" w:rsidRPr="00636C7F" w:rsidRDefault="00D056BC" w:rsidP="00563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Calibri" w:hAnsi="Calibri" w:cs="Arial"/>
        </w:rPr>
      </w:pPr>
    </w:p>
    <w:p w:rsidR="00625819" w:rsidRPr="00636C7F" w:rsidRDefault="00625819" w:rsidP="00373D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Calibri" w:hAnsi="Calibri" w:cs="Arial"/>
        </w:rPr>
      </w:pPr>
    </w:p>
    <w:p w:rsidR="00625819" w:rsidRPr="00636C7F" w:rsidRDefault="00625819" w:rsidP="004831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Calibri" w:hAnsi="Calibri" w:cs="Arial"/>
        </w:rPr>
      </w:pPr>
      <w:r w:rsidRPr="00636C7F">
        <w:rPr>
          <w:rFonts w:ascii="Calibri" w:hAnsi="Calibri" w:cs="Arial"/>
        </w:rPr>
        <w:t>This job description sets out the key outcomes required.  It does not specify in de</w:t>
      </w:r>
      <w:r w:rsidR="004831F2" w:rsidRPr="00636C7F">
        <w:rPr>
          <w:rFonts w:ascii="Calibri" w:hAnsi="Calibri" w:cs="Arial"/>
        </w:rPr>
        <w:t xml:space="preserve">tail the activities required to </w:t>
      </w:r>
      <w:r w:rsidRPr="00636C7F">
        <w:rPr>
          <w:rFonts w:ascii="Calibri" w:hAnsi="Calibri" w:cs="Arial"/>
        </w:rPr>
        <w:t>achieve these outcomes.</w:t>
      </w:r>
    </w:p>
    <w:p w:rsidR="00595D10" w:rsidRPr="00636C7F" w:rsidRDefault="00595D10" w:rsidP="004831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p>
    <w:p w:rsidR="00595D10" w:rsidRPr="00636C7F" w:rsidRDefault="00595D10" w:rsidP="00563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r w:rsidRPr="00636C7F">
        <w:rPr>
          <w:rFonts w:ascii="Calibri" w:hAnsi="Calibri" w:cs="Arial"/>
          <w:b/>
          <w:bCs/>
        </w:rPr>
        <w:t>General Accountability</w:t>
      </w:r>
    </w:p>
    <w:p w:rsidR="00595D10" w:rsidRPr="00636C7F" w:rsidRDefault="00595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jc w:val="both"/>
        <w:rPr>
          <w:rFonts w:ascii="Calibri" w:hAnsi="Calibri" w:cs="Arial"/>
        </w:rPr>
      </w:pPr>
    </w:p>
    <w:p w:rsidR="00595D10" w:rsidRPr="00636C7F" w:rsidRDefault="00595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Calibri" w:hAnsi="Calibri" w:cs="Arial"/>
        </w:rPr>
      </w:pPr>
      <w:r w:rsidRPr="00636C7F">
        <w:rPr>
          <w:rFonts w:ascii="Calibri" w:hAnsi="Calibri" w:cs="Arial"/>
        </w:rPr>
        <w:t>A</w:t>
      </w:r>
      <w:r w:rsidRPr="00636C7F">
        <w:rPr>
          <w:rFonts w:ascii="Calibri" w:hAnsi="Calibri" w:cs="Arial"/>
        </w:rPr>
        <w:tab/>
        <w:t>So far as reasonably practicable, the post holder must promote safe working practices to maintain a safe working environment for employees and service users.  These are defined in the Corporate Health, Safety and Welfare policy, departmental policies and codes of practice.</w:t>
      </w:r>
    </w:p>
    <w:p w:rsidR="00595D10" w:rsidRPr="00636C7F" w:rsidRDefault="00595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p>
    <w:p w:rsidR="00595D10" w:rsidRPr="00636C7F" w:rsidRDefault="00595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Calibri" w:hAnsi="Calibri" w:cs="Arial"/>
        </w:rPr>
      </w:pPr>
      <w:r w:rsidRPr="00636C7F">
        <w:rPr>
          <w:rFonts w:ascii="Calibri" w:hAnsi="Calibri" w:cs="Arial"/>
        </w:rPr>
        <w:t>B</w:t>
      </w:r>
      <w:r w:rsidRPr="00636C7F">
        <w:rPr>
          <w:rFonts w:ascii="Calibri" w:hAnsi="Calibri" w:cs="Arial"/>
        </w:rPr>
        <w:tab/>
        <w:t>Work in compliance with the Codes of Conduct, Regulations and policies of the City Council, and its commitment to equal opportunities.</w:t>
      </w:r>
    </w:p>
    <w:p w:rsidR="00595D10" w:rsidRPr="00636C7F" w:rsidRDefault="00595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p>
    <w:p w:rsidR="00595D10" w:rsidRPr="00636C7F" w:rsidRDefault="00595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Calibri" w:hAnsi="Calibri" w:cs="Arial"/>
        </w:rPr>
      </w:pPr>
      <w:r w:rsidRPr="00636C7F">
        <w:rPr>
          <w:rFonts w:ascii="Calibri" w:hAnsi="Calibri" w:cs="Arial"/>
        </w:rPr>
        <w:t>C</w:t>
      </w:r>
      <w:r w:rsidRPr="00636C7F">
        <w:rPr>
          <w:rFonts w:ascii="Calibri" w:hAnsi="Calibri" w:cs="Arial"/>
        </w:rPr>
        <w:tab/>
        <w:t>Ensure that output and quality of work is of a high standard and complies with current legislation/standards.</w:t>
      </w:r>
    </w:p>
    <w:p w:rsidR="00595D10" w:rsidRPr="00636C7F" w:rsidRDefault="00595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p>
    <w:p w:rsidR="00595D10" w:rsidRPr="00636C7F" w:rsidRDefault="00595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p>
    <w:p w:rsidR="00A96291" w:rsidRPr="00636C7F" w:rsidRDefault="00A96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p>
    <w:p w:rsidR="00A96291" w:rsidRPr="00636C7F" w:rsidRDefault="00A96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p>
    <w:p w:rsidR="009A794F" w:rsidRDefault="009A79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p>
    <w:p w:rsidR="009A794F" w:rsidRDefault="009A79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p>
    <w:p w:rsidR="009A794F" w:rsidRDefault="009A79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p>
    <w:p w:rsidR="009A794F" w:rsidRDefault="009A79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p>
    <w:p w:rsidR="009A794F" w:rsidRDefault="009A79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p>
    <w:p w:rsidR="009A794F" w:rsidRDefault="009A79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p>
    <w:p w:rsidR="009A794F" w:rsidRDefault="009A79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p>
    <w:p w:rsidR="009A794F" w:rsidRDefault="009A79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r>
        <w:rPr>
          <w:rFonts w:ascii="Calibri" w:hAnsi="Calibri" w:cs="Arial"/>
        </w:rPr>
        <w:t>Headteacher:</w:t>
      </w:r>
      <w:r>
        <w:rPr>
          <w:rFonts w:ascii="Calibri" w:hAnsi="Calibri" w:cs="Arial"/>
        </w:rPr>
        <w:tab/>
      </w:r>
      <w:r w:rsidR="00EF0BBD">
        <w:rPr>
          <w:rFonts w:ascii="Calibri" w:hAnsi="Calibri" w:cs="Arial"/>
        </w:rPr>
        <w:t>Jet Davis</w:t>
      </w:r>
    </w:p>
    <w:p w:rsidR="009A794F" w:rsidRPr="00636C7F" w:rsidRDefault="009A79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r>
        <w:rPr>
          <w:rFonts w:ascii="Calibri" w:hAnsi="Calibri" w:cs="Arial"/>
        </w:rPr>
        <w:t>Date:</w:t>
      </w:r>
      <w:r>
        <w:rPr>
          <w:rFonts w:ascii="Calibri" w:hAnsi="Calibri" w:cs="Arial"/>
        </w:rPr>
        <w:tab/>
      </w:r>
      <w:r>
        <w:rPr>
          <w:rFonts w:ascii="Calibri" w:hAnsi="Calibri" w:cs="Arial"/>
        </w:rPr>
        <w:tab/>
      </w:r>
      <w:r w:rsidR="00EF0BBD">
        <w:rPr>
          <w:rFonts w:ascii="Calibri" w:hAnsi="Calibri" w:cs="Arial"/>
        </w:rPr>
        <w:t xml:space="preserve">17 </w:t>
      </w:r>
      <w:r>
        <w:rPr>
          <w:rFonts w:ascii="Calibri" w:hAnsi="Calibri" w:cs="Arial"/>
        </w:rPr>
        <w:t>November 202</w:t>
      </w:r>
      <w:r w:rsidR="00EF0BBD">
        <w:rPr>
          <w:rFonts w:ascii="Calibri" w:hAnsi="Calibri" w:cs="Arial"/>
        </w:rPr>
        <w:t>3</w:t>
      </w:r>
    </w:p>
    <w:p w:rsidR="00A96291" w:rsidRDefault="00A96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p>
    <w:p w:rsidR="00EF0BBD" w:rsidRDefault="00EF0BBD">
      <w:pPr>
        <w:widowControl/>
        <w:autoSpaceDE/>
        <w:autoSpaceDN/>
        <w:adjustRightInd/>
        <w:rPr>
          <w:rFonts w:ascii="Calibri" w:hAnsi="Calibri" w:cs="Arial"/>
        </w:rPr>
      </w:pPr>
      <w:r>
        <w:rPr>
          <w:rFonts w:ascii="Calibri" w:hAnsi="Calibri" w:cs="Arial"/>
        </w:rPr>
        <w:br w:type="page"/>
      </w:r>
    </w:p>
    <w:p w:rsidR="00ED3F04" w:rsidRDefault="00ED3F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p>
    <w:p w:rsidR="00ED3F04" w:rsidRDefault="00ED3F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p>
    <w:p w:rsidR="00ED3F04" w:rsidRDefault="00ED3F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p>
    <w:p w:rsidR="00ED3F04" w:rsidRDefault="00ED3F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p>
    <w:p w:rsidR="00ED3F04" w:rsidRDefault="00ED3F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p>
    <w:p w:rsidR="00ED3F04" w:rsidRDefault="00ED3F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p>
    <w:p w:rsidR="00ED3F04" w:rsidRDefault="00ED3F04" w:rsidP="00ED3F04">
      <w:pPr>
        <w:tabs>
          <w:tab w:val="left" w:pos="720"/>
          <w:tab w:val="left" w:pos="1440"/>
          <w:tab w:val="left" w:pos="2160"/>
          <w:tab w:val="left" w:pos="2880"/>
          <w:tab w:val="left" w:pos="3600"/>
          <w:tab w:val="left" w:pos="4320"/>
          <w:tab w:val="left" w:pos="5040"/>
          <w:tab w:val="left" w:pos="5760"/>
          <w:tab w:val="left" w:pos="6480"/>
        </w:tabs>
        <w:ind w:left="6480" w:hanging="6480"/>
      </w:pPr>
      <w:r>
        <w:rPr>
          <w:lang w:val="en-CA"/>
        </w:rPr>
        <w:fldChar w:fldCharType="begin"/>
      </w:r>
      <w:r>
        <w:rPr>
          <w:lang w:val="en-CA"/>
        </w:rPr>
        <w:instrText xml:space="preserve"> SEQ CHAPTER \h \r 1</w:instrText>
      </w:r>
      <w:r>
        <w:rPr>
          <w:lang w:val="en-CA"/>
        </w:rPr>
        <w:fldChar w:fldCharType="end"/>
      </w:r>
      <w:r>
        <w:rPr>
          <w:b/>
          <w:bCs/>
        </w:rPr>
        <w:t xml:space="preserve">BRISTOL CITY </w:t>
      </w:r>
      <w:proofErr w:type="gramStart"/>
      <w:r>
        <w:rPr>
          <w:b/>
          <w:bCs/>
        </w:rPr>
        <w:t xml:space="preserve">COUNCIL  </w:t>
      </w:r>
      <w:r>
        <w:rPr>
          <w:b/>
          <w:bCs/>
        </w:rPr>
        <w:tab/>
      </w:r>
      <w:proofErr w:type="gramEnd"/>
      <w:r>
        <w:rPr>
          <w:b/>
          <w:bCs/>
        </w:rPr>
        <w:tab/>
      </w:r>
      <w:r>
        <w:rPr>
          <w:b/>
          <w:bCs/>
        </w:rPr>
        <w:tab/>
      </w:r>
      <w:r>
        <w:rPr>
          <w:b/>
          <w:bCs/>
        </w:rPr>
        <w:tab/>
      </w:r>
      <w:r>
        <w:rPr>
          <w:b/>
          <w:bCs/>
        </w:rPr>
        <w:tab/>
        <w:t xml:space="preserve">      EMPLOYEE SPECIFICATION</w:t>
      </w:r>
    </w:p>
    <w:p w:rsidR="00ED3F04" w:rsidRDefault="00ED3F04" w:rsidP="00ED3F04"/>
    <w:p w:rsidR="00ED3F04" w:rsidRDefault="00ED3F04" w:rsidP="00ED3F04">
      <w:pPr>
        <w:tabs>
          <w:tab w:val="left" w:pos="720"/>
          <w:tab w:val="left" w:pos="1440"/>
          <w:tab w:val="left" w:pos="2160"/>
          <w:tab w:val="left" w:pos="2880"/>
          <w:tab w:val="left" w:pos="3600"/>
          <w:tab w:val="left" w:pos="4320"/>
        </w:tabs>
        <w:ind w:left="4320" w:hanging="4320"/>
      </w:pPr>
      <w:r>
        <w:t>Children &amp; Young People’s Services</w:t>
      </w:r>
    </w:p>
    <w:p w:rsidR="00ED3F04" w:rsidRDefault="00ED3F04" w:rsidP="00ED3F04">
      <w:pPr>
        <w:tabs>
          <w:tab w:val="left" w:pos="720"/>
          <w:tab w:val="left" w:pos="1440"/>
          <w:tab w:val="left" w:pos="2160"/>
          <w:tab w:val="left" w:pos="2880"/>
          <w:tab w:val="left" w:pos="3600"/>
          <w:tab w:val="left" w:pos="4320"/>
        </w:tabs>
        <w:ind w:left="4320" w:hanging="4320"/>
      </w:pPr>
    </w:p>
    <w:p w:rsidR="00ED3F04" w:rsidRPr="001A7E0C" w:rsidRDefault="00ED3F04" w:rsidP="00ED3F04">
      <w:pPr>
        <w:tabs>
          <w:tab w:val="left" w:pos="720"/>
          <w:tab w:val="left" w:pos="1440"/>
          <w:tab w:val="left" w:pos="2160"/>
          <w:tab w:val="left" w:pos="2880"/>
          <w:tab w:val="left" w:pos="3600"/>
          <w:tab w:val="left" w:pos="4320"/>
        </w:tabs>
        <w:ind w:left="4320" w:hanging="4320"/>
        <w:rPr>
          <w:b/>
          <w:sz w:val="28"/>
          <w:szCs w:val="28"/>
        </w:rPr>
      </w:pPr>
      <w:r>
        <w:rPr>
          <w:b/>
          <w:sz w:val="28"/>
          <w:szCs w:val="28"/>
        </w:rPr>
        <w:t xml:space="preserve">Little Hayes </w:t>
      </w:r>
      <w:r w:rsidR="00EF0BBD">
        <w:rPr>
          <w:b/>
          <w:sz w:val="28"/>
          <w:szCs w:val="28"/>
        </w:rPr>
        <w:t xml:space="preserve">and Speedwell </w:t>
      </w:r>
      <w:r>
        <w:rPr>
          <w:b/>
          <w:sz w:val="28"/>
          <w:szCs w:val="28"/>
        </w:rPr>
        <w:t>Nursery School</w:t>
      </w:r>
      <w:r w:rsidR="00EF0BBD">
        <w:rPr>
          <w:b/>
          <w:sz w:val="28"/>
          <w:szCs w:val="28"/>
        </w:rPr>
        <w:t>s Federation</w:t>
      </w:r>
      <w:bookmarkStart w:id="0" w:name="_GoBack"/>
      <w:bookmarkEnd w:id="0"/>
    </w:p>
    <w:p w:rsidR="00ED3F04" w:rsidRDefault="00ED3F04" w:rsidP="00ED3F04"/>
    <w:p w:rsidR="00ED3F04" w:rsidRDefault="00ED3F04" w:rsidP="00ED3F04">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rPr>
          <w:b/>
          <w:bCs/>
        </w:rPr>
        <w:t>Early Years Support Worker</w:t>
      </w:r>
      <w:r>
        <w:rPr>
          <w:b/>
          <w:bCs/>
        </w:rPr>
        <w:tab/>
      </w:r>
      <w:r>
        <w:rPr>
          <w:b/>
          <w:bCs/>
        </w:rPr>
        <w:tab/>
      </w:r>
      <w:r>
        <w:rPr>
          <w:b/>
          <w:bCs/>
        </w:rPr>
        <w:tab/>
      </w:r>
      <w:r>
        <w:rPr>
          <w:b/>
          <w:bCs/>
        </w:rPr>
        <w:tab/>
      </w:r>
      <w:r>
        <w:rPr>
          <w:b/>
          <w:bCs/>
        </w:rPr>
        <w:tab/>
      </w:r>
      <w:r>
        <w:tab/>
        <w:t xml:space="preserve">Bristol Grade </w:t>
      </w:r>
      <w:r>
        <w:tab/>
        <w:t>BG3</w:t>
      </w:r>
      <w:r>
        <w:tab/>
      </w:r>
      <w:r>
        <w:tab/>
      </w:r>
    </w:p>
    <w:p w:rsidR="00ED3F04" w:rsidRDefault="00ED3F04" w:rsidP="00ED3F04"/>
    <w:tbl>
      <w:tblPr>
        <w:tblW w:w="0" w:type="auto"/>
        <w:tblInd w:w="100" w:type="dxa"/>
        <w:tblLayout w:type="fixed"/>
        <w:tblCellMar>
          <w:left w:w="100" w:type="dxa"/>
          <w:right w:w="100" w:type="dxa"/>
        </w:tblCellMar>
        <w:tblLook w:val="0000" w:firstRow="0" w:lastRow="0" w:firstColumn="0" w:lastColumn="0" w:noHBand="0" w:noVBand="0"/>
      </w:tblPr>
      <w:tblGrid>
        <w:gridCol w:w="6313"/>
        <w:gridCol w:w="4568"/>
      </w:tblGrid>
      <w:tr w:rsidR="00ED3F04" w:rsidTr="007F7639">
        <w:trPr>
          <w:cantSplit/>
        </w:trPr>
        <w:tc>
          <w:tcPr>
            <w:tcW w:w="6313" w:type="dxa"/>
            <w:tcBorders>
              <w:top w:val="single" w:sz="6" w:space="0" w:color="000000"/>
              <w:left w:val="single" w:sz="6" w:space="0" w:color="000000"/>
              <w:bottom w:val="nil"/>
              <w:right w:val="nil"/>
            </w:tcBorders>
          </w:tcPr>
          <w:p w:rsidR="00ED3F04" w:rsidRDefault="00ED3F04" w:rsidP="007F7639">
            <w:pPr>
              <w:spacing w:before="100" w:after="50"/>
            </w:pPr>
            <w:r>
              <w:t xml:space="preserve">ESSENTIAL </w:t>
            </w:r>
            <w:proofErr w:type="gramStart"/>
            <w:r>
              <w:t>( Must</w:t>
            </w:r>
            <w:proofErr w:type="gramEnd"/>
            <w:r>
              <w:t xml:space="preserve"> Have)</w:t>
            </w:r>
          </w:p>
        </w:tc>
        <w:tc>
          <w:tcPr>
            <w:tcW w:w="4568" w:type="dxa"/>
            <w:tcBorders>
              <w:top w:val="single" w:sz="6" w:space="0" w:color="000000"/>
              <w:left w:val="single" w:sz="6" w:space="0" w:color="000000"/>
              <w:bottom w:val="nil"/>
              <w:right w:val="single" w:sz="6" w:space="0" w:color="000000"/>
            </w:tcBorders>
          </w:tcPr>
          <w:p w:rsidR="00ED3F04" w:rsidRDefault="00ED3F04" w:rsidP="007F7639">
            <w:pPr>
              <w:spacing w:before="100" w:after="50"/>
            </w:pPr>
            <w:proofErr w:type="gramStart"/>
            <w:r>
              <w:t>DESIRABLE  (</w:t>
            </w:r>
            <w:proofErr w:type="gramEnd"/>
            <w:r>
              <w:t>Should Have)</w:t>
            </w:r>
          </w:p>
        </w:tc>
      </w:tr>
      <w:tr w:rsidR="00ED3F04" w:rsidTr="007F7639">
        <w:trPr>
          <w:cantSplit/>
        </w:trPr>
        <w:tc>
          <w:tcPr>
            <w:tcW w:w="6313" w:type="dxa"/>
            <w:tcBorders>
              <w:top w:val="single" w:sz="6" w:space="0" w:color="000000"/>
              <w:left w:val="single" w:sz="6" w:space="0" w:color="000000"/>
              <w:bottom w:val="nil"/>
              <w:right w:val="nil"/>
            </w:tcBorders>
          </w:tcPr>
          <w:p w:rsidR="00ED3F04" w:rsidRDefault="00ED3F04" w:rsidP="007F7639">
            <w:pPr>
              <w:spacing w:before="100"/>
            </w:pPr>
            <w:r>
              <w:rPr>
                <w:b/>
                <w:bCs/>
              </w:rPr>
              <w:t>Knowledge &amp; Experience</w:t>
            </w:r>
          </w:p>
          <w:p w:rsidR="00ED3F04" w:rsidRDefault="00ED3F04" w:rsidP="007F7639"/>
          <w:p w:rsidR="00ED3F04" w:rsidRDefault="00ED3F04" w:rsidP="007F7639">
            <w:r>
              <w:t>Knowledge and understanding of needs of children with Special Educational Needs and/or Disabilities</w:t>
            </w:r>
          </w:p>
          <w:p w:rsidR="00ED3F04" w:rsidRDefault="00ED3F04" w:rsidP="007F7639"/>
          <w:p w:rsidR="00ED3F04" w:rsidRDefault="00ED3F04" w:rsidP="007F7639">
            <w:r>
              <w:t>Knowledge of equal opportunities</w:t>
            </w:r>
          </w:p>
          <w:p w:rsidR="00ED3F04" w:rsidRDefault="00ED3F04" w:rsidP="007F7639"/>
          <w:p w:rsidR="00ED3F04" w:rsidRDefault="00ED3F04" w:rsidP="007F7639">
            <w:r>
              <w:t>Knowledge of child protection procedures</w:t>
            </w:r>
          </w:p>
          <w:p w:rsidR="00ED3F04" w:rsidRDefault="00ED3F04" w:rsidP="007F7639"/>
          <w:p w:rsidR="00ED3F04" w:rsidRDefault="00ED3F04" w:rsidP="007F7639">
            <w:r>
              <w:rPr>
                <w:b/>
                <w:bCs/>
              </w:rPr>
              <w:t>Abilities &amp; Aptitudes</w:t>
            </w:r>
          </w:p>
          <w:p w:rsidR="00ED3F04" w:rsidRDefault="00ED3F04" w:rsidP="007F7639"/>
          <w:p w:rsidR="00ED3F04" w:rsidRDefault="00ED3F04" w:rsidP="007F7639">
            <w:r>
              <w:t>Good communication skills</w:t>
            </w:r>
          </w:p>
          <w:p w:rsidR="00ED3F04" w:rsidRDefault="00ED3F04" w:rsidP="007F7639">
            <w:r>
              <w:t>Effective and accurate verbal and written communication skills</w:t>
            </w:r>
          </w:p>
          <w:p w:rsidR="00ED3F04" w:rsidRDefault="00ED3F04" w:rsidP="007F7639">
            <w:r>
              <w:t>Ability to work towards the creation of a caring and safe environment</w:t>
            </w:r>
          </w:p>
          <w:p w:rsidR="00ED3F04" w:rsidRDefault="00ED3F04" w:rsidP="007F7639">
            <w:r>
              <w:t xml:space="preserve">Proven skills in </w:t>
            </w:r>
            <w:proofErr w:type="spellStart"/>
            <w:r>
              <w:t>organising</w:t>
            </w:r>
            <w:proofErr w:type="spellEnd"/>
            <w:r>
              <w:t xml:space="preserve"> activity to achieve defined targets</w:t>
            </w:r>
          </w:p>
          <w:p w:rsidR="00ED3F04" w:rsidRDefault="00ED3F04" w:rsidP="007F7639">
            <w:r>
              <w:t>Proven ability to work as part of a team</w:t>
            </w:r>
          </w:p>
          <w:p w:rsidR="00ED3F04" w:rsidRDefault="00ED3F04" w:rsidP="007F7639">
            <w:pPr>
              <w:spacing w:after="50"/>
            </w:pPr>
            <w:r>
              <w:t>Ability to attend to children’s physical needs effectively</w:t>
            </w:r>
          </w:p>
        </w:tc>
        <w:tc>
          <w:tcPr>
            <w:tcW w:w="4568" w:type="dxa"/>
            <w:tcBorders>
              <w:top w:val="single" w:sz="6" w:space="0" w:color="000000"/>
              <w:left w:val="single" w:sz="6" w:space="0" w:color="000000"/>
              <w:bottom w:val="nil"/>
              <w:right w:val="single" w:sz="6" w:space="0" w:color="000000"/>
            </w:tcBorders>
          </w:tcPr>
          <w:p w:rsidR="00ED3F04" w:rsidRDefault="00ED3F04" w:rsidP="007F7639">
            <w:pPr>
              <w:spacing w:before="100"/>
            </w:pPr>
            <w:r>
              <w:rPr>
                <w:b/>
                <w:bCs/>
              </w:rPr>
              <w:t>Knowledge &amp; Experience</w:t>
            </w:r>
          </w:p>
          <w:p w:rsidR="00ED3F04" w:rsidRDefault="00ED3F04" w:rsidP="007F7639"/>
          <w:p w:rsidR="00ED3F04" w:rsidRDefault="00ED3F04" w:rsidP="007F7639">
            <w:r>
              <w:t xml:space="preserve">Previous experience of working effectively in a day care/education setting </w:t>
            </w:r>
          </w:p>
          <w:p w:rsidR="00ED3F04" w:rsidRDefault="00ED3F04" w:rsidP="007F7639"/>
          <w:p w:rsidR="00ED3F04" w:rsidRDefault="00ED3F04" w:rsidP="007F7639">
            <w:r>
              <w:t>Experience in identifying individual children’s needs and contributing towards assessment of developmental progress</w:t>
            </w:r>
          </w:p>
          <w:p w:rsidR="00ED3F04" w:rsidRDefault="00ED3F04" w:rsidP="007F7639"/>
          <w:p w:rsidR="00ED3F04" w:rsidRDefault="00ED3F04" w:rsidP="007F7639">
            <w:r>
              <w:t>Knowledge and experience of working with vulnerable families</w:t>
            </w:r>
          </w:p>
          <w:p w:rsidR="00ED3F04" w:rsidRDefault="00ED3F04" w:rsidP="007F7639"/>
          <w:p w:rsidR="00ED3F04" w:rsidRDefault="00ED3F04" w:rsidP="007F7639">
            <w:r>
              <w:t>Knowledge and experience of working in an ethnically diverse community</w:t>
            </w:r>
          </w:p>
          <w:p w:rsidR="00ED3F04" w:rsidRDefault="00ED3F04" w:rsidP="007F7639"/>
          <w:p w:rsidR="00ED3F04" w:rsidRDefault="00ED3F04" w:rsidP="007F7639">
            <w:r>
              <w:t>Knowledge of the EYFS</w:t>
            </w:r>
          </w:p>
          <w:p w:rsidR="00ED3F04" w:rsidRDefault="00ED3F04" w:rsidP="007F7639"/>
          <w:p w:rsidR="00ED3F04" w:rsidRDefault="00ED3F04" w:rsidP="007F7639">
            <w:r>
              <w:rPr>
                <w:b/>
                <w:bCs/>
              </w:rPr>
              <w:t>Abilities &amp; Aptitudes</w:t>
            </w:r>
          </w:p>
          <w:p w:rsidR="00ED3F04" w:rsidRDefault="00ED3F04" w:rsidP="007F7639"/>
          <w:p w:rsidR="00ED3F04" w:rsidRDefault="00ED3F04" w:rsidP="007F7639">
            <w:r>
              <w:t xml:space="preserve">Proven skills in implementing </w:t>
            </w:r>
            <w:proofErr w:type="spellStart"/>
            <w:r>
              <w:t>programmes</w:t>
            </w:r>
            <w:proofErr w:type="spellEnd"/>
            <w:r>
              <w:t xml:space="preserve"> for groups/individual children</w:t>
            </w:r>
          </w:p>
          <w:p w:rsidR="00ED3F04" w:rsidRDefault="00ED3F04" w:rsidP="007F7639"/>
          <w:p w:rsidR="00ED3F04" w:rsidRDefault="00ED3F04" w:rsidP="007F7639">
            <w:r>
              <w:t>Awareness of the skills required to monitor quality of service/care provided</w:t>
            </w:r>
          </w:p>
          <w:p w:rsidR="00ED3F04" w:rsidRPr="00740638" w:rsidRDefault="00ED3F04" w:rsidP="007F7639"/>
        </w:tc>
      </w:tr>
      <w:tr w:rsidR="00ED3F04" w:rsidTr="007F7639">
        <w:trPr>
          <w:cantSplit/>
        </w:trPr>
        <w:tc>
          <w:tcPr>
            <w:tcW w:w="6313" w:type="dxa"/>
            <w:gridSpan w:val="2"/>
            <w:tcBorders>
              <w:top w:val="single" w:sz="6" w:space="0" w:color="000000"/>
              <w:left w:val="single" w:sz="6" w:space="0" w:color="000000"/>
              <w:bottom w:val="single" w:sz="6" w:space="0" w:color="000000"/>
              <w:right w:val="single" w:sz="6" w:space="0" w:color="000000"/>
            </w:tcBorders>
          </w:tcPr>
          <w:p w:rsidR="00ED3F04" w:rsidRDefault="00ED3F04" w:rsidP="007F7639">
            <w:pPr>
              <w:spacing w:before="100" w:after="50"/>
            </w:pPr>
            <w:r>
              <w:t xml:space="preserve">SPECIAL CONDITIONS    This post involves working directly with children and will be subject to a pre-employment Criminal Records Bureau check.  Establishments are open extended hours, so the postholder is required to work flexible hours. The post holder can be required to work in any setting under the control of Bristol City Council. </w:t>
            </w:r>
          </w:p>
        </w:tc>
      </w:tr>
    </w:tbl>
    <w:p w:rsidR="00ED3F04" w:rsidRDefault="00ED3F04" w:rsidP="00ED3F04"/>
    <w:p w:rsidR="00ED3F04" w:rsidRDefault="00ED3F04" w:rsidP="00ED3F04"/>
    <w:p w:rsidR="00ED3F04" w:rsidRPr="00636C7F" w:rsidRDefault="00ED3F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p>
    <w:p w:rsidR="00A96291" w:rsidRPr="00636C7F" w:rsidRDefault="00A96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Arial"/>
        </w:rPr>
      </w:pPr>
    </w:p>
    <w:sectPr w:rsidR="00A96291" w:rsidRPr="00636C7F" w:rsidSect="00595D10">
      <w:type w:val="continuous"/>
      <w:pgSz w:w="11904" w:h="16836"/>
      <w:pgMar w:top="633" w:right="633" w:bottom="633" w:left="633" w:header="633" w:footer="63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8B3" w:rsidRDefault="004258B3">
      <w:r>
        <w:separator/>
      </w:r>
    </w:p>
  </w:endnote>
  <w:endnote w:type="continuationSeparator" w:id="0">
    <w:p w:rsidR="004258B3" w:rsidRDefault="0042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8B3" w:rsidRDefault="004258B3">
      <w:r>
        <w:separator/>
      </w:r>
    </w:p>
  </w:footnote>
  <w:footnote w:type="continuationSeparator" w:id="0">
    <w:p w:rsidR="004258B3" w:rsidRDefault="00425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2"/>
    <w:lvl w:ilvl="0">
      <w:start w:val="1"/>
      <w:numFmt w:val="decimal"/>
      <w:pStyle w:val="Level1"/>
      <w:lvlText w:val="%1."/>
      <w:lvlJc w:val="left"/>
    </w:lvl>
    <w:lvl w:ilvl="1">
      <w:start w:val="1"/>
      <w:numFmt w:val="decimal"/>
      <w:lvlText w:val="%1%2"/>
      <w:lvlJc w:val="left"/>
    </w:lvl>
    <w:lvl w:ilvl="2">
      <w:start w:val="1"/>
      <w:numFmt w:val="decimal"/>
      <w:lvlText w:val="%2%3"/>
      <w:lvlJc w:val="left"/>
    </w:lvl>
    <w:lvl w:ilvl="3">
      <w:start w:val="1"/>
      <w:numFmt w:val="decimal"/>
      <w:lvlText w:val="%3%4"/>
      <w:lvlJc w:val="left"/>
    </w:lvl>
    <w:lvl w:ilvl="4">
      <w:start w:val="1"/>
      <w:numFmt w:val="decimal"/>
      <w:lvlText w:val="%4%5"/>
      <w:lvlJc w:val="left"/>
    </w:lvl>
    <w:lvl w:ilvl="5">
      <w:start w:val="1"/>
      <w:numFmt w:val="decimal"/>
      <w:lvlText w:val="%5%6"/>
      <w:lvlJc w:val="left"/>
    </w:lvl>
    <w:lvl w:ilvl="6">
      <w:start w:val="1"/>
      <w:numFmt w:val="decimal"/>
      <w:lvlText w:val="%6%7"/>
      <w:lvlJc w:val="left"/>
    </w:lvl>
    <w:lvl w:ilvl="7">
      <w:start w:val="1"/>
      <w:numFmt w:val="decimal"/>
      <w:lvlText w:val="%7%8"/>
      <w:lvlJc w:val="left"/>
    </w:lvl>
    <w:lvl w:ilvl="8">
      <w:numFmt w:val="decimal"/>
      <w:lvlText w:val=""/>
      <w:lvlJc w:val="left"/>
    </w:lvl>
  </w:abstractNum>
  <w:abstractNum w:abstractNumId="2" w15:restartNumberingAfterBreak="0">
    <w:nsid w:val="00000003"/>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4"/>
    <w:multiLevelType w:val="multilevel"/>
    <w:tmpl w:val="00000000"/>
    <w:name w:val="2"/>
    <w:lvl w:ilvl="0">
      <w:start w:val="1"/>
      <w:numFmt w:val="decimal"/>
      <w:lvlText w:val="%1."/>
      <w:lvlJc w:val="left"/>
    </w:lvl>
    <w:lvl w:ilvl="1">
      <w:start w:val="1"/>
      <w:numFmt w:val="decimal"/>
      <w:lvlText w:val="%1%2"/>
      <w:lvlJc w:val="left"/>
    </w:lvl>
    <w:lvl w:ilvl="2">
      <w:start w:val="1"/>
      <w:numFmt w:val="decimal"/>
      <w:lvlText w:val="%2%3"/>
      <w:lvlJc w:val="left"/>
    </w:lvl>
    <w:lvl w:ilvl="3">
      <w:start w:val="1"/>
      <w:numFmt w:val="decimal"/>
      <w:lvlText w:val="%3%4"/>
      <w:lvlJc w:val="left"/>
    </w:lvl>
    <w:lvl w:ilvl="4">
      <w:start w:val="1"/>
      <w:numFmt w:val="decimal"/>
      <w:lvlText w:val="%4%5"/>
      <w:lvlJc w:val="left"/>
    </w:lvl>
    <w:lvl w:ilvl="5">
      <w:start w:val="1"/>
      <w:numFmt w:val="decimal"/>
      <w:lvlText w:val="%5%6"/>
      <w:lvlJc w:val="left"/>
    </w:lvl>
    <w:lvl w:ilvl="6">
      <w:start w:val="1"/>
      <w:numFmt w:val="decimal"/>
      <w:lvlText w:val="%6%7"/>
      <w:lvlJc w:val="left"/>
    </w:lvl>
    <w:lvl w:ilvl="7">
      <w:start w:val="1"/>
      <w:numFmt w:val="decimal"/>
      <w:lvlText w:val="%7%8"/>
      <w:lvlJc w:val="left"/>
    </w:lvl>
    <w:lvl w:ilvl="8">
      <w:numFmt w:val="decimal"/>
      <w:lvlText w:val=""/>
      <w:lvlJc w:val="left"/>
    </w:lvl>
  </w:abstractNum>
  <w:abstractNum w:abstractNumId="4" w15:restartNumberingAfterBreak="0">
    <w:nsid w:val="00000005"/>
    <w:multiLevelType w:val="multilevel"/>
    <w:tmpl w:val="00000000"/>
    <w:name w:val="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6"/>
    <w:multiLevelType w:val="multilevel"/>
    <w:tmpl w:val="00000000"/>
    <w:name w:val="2"/>
    <w:lvl w:ilvl="0">
      <w:start w:val="1"/>
      <w:numFmt w:val="decimal"/>
      <w:lvlText w:val="%1."/>
      <w:lvlJc w:val="left"/>
    </w:lvl>
    <w:lvl w:ilvl="1">
      <w:start w:val="1"/>
      <w:numFmt w:val="decimal"/>
      <w:lvlText w:val="%1%2"/>
      <w:lvlJc w:val="left"/>
    </w:lvl>
    <w:lvl w:ilvl="2">
      <w:start w:val="1"/>
      <w:numFmt w:val="decimal"/>
      <w:lvlText w:val="%2%3"/>
      <w:lvlJc w:val="left"/>
    </w:lvl>
    <w:lvl w:ilvl="3">
      <w:start w:val="1"/>
      <w:numFmt w:val="decimal"/>
      <w:lvlText w:val="%3%4"/>
      <w:lvlJc w:val="left"/>
    </w:lvl>
    <w:lvl w:ilvl="4">
      <w:start w:val="1"/>
      <w:numFmt w:val="decimal"/>
      <w:lvlText w:val="%4%5"/>
      <w:lvlJc w:val="left"/>
    </w:lvl>
    <w:lvl w:ilvl="5">
      <w:start w:val="1"/>
      <w:numFmt w:val="decimal"/>
      <w:lvlText w:val="%5%6"/>
      <w:lvlJc w:val="left"/>
    </w:lvl>
    <w:lvl w:ilvl="6">
      <w:start w:val="1"/>
      <w:numFmt w:val="decimal"/>
      <w:lvlText w:val="%6%7"/>
      <w:lvlJc w:val="left"/>
    </w:lvl>
    <w:lvl w:ilvl="7">
      <w:start w:val="1"/>
      <w:numFmt w:val="decimal"/>
      <w:lvlText w:val="%7%8"/>
      <w:lvlJc w:val="left"/>
    </w:lvl>
    <w:lvl w:ilvl="8">
      <w:numFmt w:val="decimal"/>
      <w:lvlText w:val=""/>
      <w:lvlJc w:val="left"/>
    </w:lvl>
  </w:abstractNum>
  <w:abstractNum w:abstractNumId="6" w15:restartNumberingAfterBreak="0">
    <w:nsid w:val="00000007"/>
    <w:multiLevelType w:val="multilevel"/>
    <w:tmpl w:val="00000000"/>
    <w:name w:val="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8"/>
    <w:multiLevelType w:val="multilevel"/>
    <w:tmpl w:val="00000000"/>
    <w:name w:val="2"/>
    <w:lvl w:ilvl="0">
      <w:start w:val="1"/>
      <w:numFmt w:val="decimal"/>
      <w:lvlText w:val="%1."/>
      <w:lvlJc w:val="left"/>
    </w:lvl>
    <w:lvl w:ilvl="1">
      <w:start w:val="1"/>
      <w:numFmt w:val="decimal"/>
      <w:lvlText w:val="%1%2"/>
      <w:lvlJc w:val="left"/>
    </w:lvl>
    <w:lvl w:ilvl="2">
      <w:start w:val="1"/>
      <w:numFmt w:val="decimal"/>
      <w:lvlText w:val="%2%3"/>
      <w:lvlJc w:val="left"/>
    </w:lvl>
    <w:lvl w:ilvl="3">
      <w:start w:val="1"/>
      <w:numFmt w:val="decimal"/>
      <w:lvlText w:val="%3%4"/>
      <w:lvlJc w:val="left"/>
    </w:lvl>
    <w:lvl w:ilvl="4">
      <w:start w:val="1"/>
      <w:numFmt w:val="decimal"/>
      <w:lvlText w:val="%4%5"/>
      <w:lvlJc w:val="left"/>
    </w:lvl>
    <w:lvl w:ilvl="5">
      <w:start w:val="1"/>
      <w:numFmt w:val="decimal"/>
      <w:lvlText w:val="%5%6"/>
      <w:lvlJc w:val="left"/>
    </w:lvl>
    <w:lvl w:ilvl="6">
      <w:start w:val="1"/>
      <w:numFmt w:val="decimal"/>
      <w:lvlText w:val="%6%7"/>
      <w:lvlJc w:val="left"/>
    </w:lvl>
    <w:lvl w:ilvl="7">
      <w:start w:val="1"/>
      <w:numFmt w:val="decimal"/>
      <w:lvlText w:val="%7%8"/>
      <w:lvlJc w:val="left"/>
    </w:lvl>
    <w:lvl w:ilvl="8">
      <w:numFmt w:val="decimal"/>
      <w:lvlText w:val=""/>
      <w:lvlJc w:val="left"/>
    </w:lvl>
  </w:abstractNum>
  <w:abstractNum w:abstractNumId="8" w15:restartNumberingAfterBreak="0">
    <w:nsid w:val="00000009"/>
    <w:multiLevelType w:val="multilevel"/>
    <w:tmpl w:val="00000000"/>
    <w:name w:val="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A"/>
    <w:multiLevelType w:val="multilevel"/>
    <w:tmpl w:val="00000000"/>
    <w:name w:val="2"/>
    <w:lvl w:ilvl="0">
      <w:start w:val="1"/>
      <w:numFmt w:val="decimal"/>
      <w:lvlText w:val="%1."/>
      <w:lvlJc w:val="left"/>
    </w:lvl>
    <w:lvl w:ilvl="1">
      <w:start w:val="1"/>
      <w:numFmt w:val="decimal"/>
      <w:lvlText w:val="%1%2"/>
      <w:lvlJc w:val="left"/>
    </w:lvl>
    <w:lvl w:ilvl="2">
      <w:start w:val="1"/>
      <w:numFmt w:val="decimal"/>
      <w:lvlText w:val="%2%3"/>
      <w:lvlJc w:val="left"/>
    </w:lvl>
    <w:lvl w:ilvl="3">
      <w:start w:val="1"/>
      <w:numFmt w:val="decimal"/>
      <w:lvlText w:val="%3%4"/>
      <w:lvlJc w:val="left"/>
    </w:lvl>
    <w:lvl w:ilvl="4">
      <w:start w:val="1"/>
      <w:numFmt w:val="decimal"/>
      <w:lvlText w:val="%4%5"/>
      <w:lvlJc w:val="left"/>
    </w:lvl>
    <w:lvl w:ilvl="5">
      <w:start w:val="1"/>
      <w:numFmt w:val="decimal"/>
      <w:lvlText w:val="%5%6"/>
      <w:lvlJc w:val="left"/>
    </w:lvl>
    <w:lvl w:ilvl="6">
      <w:start w:val="1"/>
      <w:numFmt w:val="decimal"/>
      <w:lvlText w:val="%6%7"/>
      <w:lvlJc w:val="left"/>
    </w:lvl>
    <w:lvl w:ilvl="7">
      <w:start w:val="1"/>
      <w:numFmt w:val="decimal"/>
      <w:lvlText w:val="%7%8"/>
      <w:lvlJc w:val="left"/>
    </w:lvl>
    <w:lvl w:ilvl="8">
      <w:numFmt w:val="decimal"/>
      <w:lvlText w:val=""/>
      <w:lvlJc w:val="left"/>
    </w:lvl>
  </w:abstractNum>
  <w:abstractNum w:abstractNumId="10" w15:restartNumberingAfterBreak="0">
    <w:nsid w:val="045B4E04"/>
    <w:multiLevelType w:val="hybridMultilevel"/>
    <w:tmpl w:val="64962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2E0508"/>
    <w:multiLevelType w:val="hybridMultilevel"/>
    <w:tmpl w:val="59E89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07F04"/>
    <w:multiLevelType w:val="hybridMultilevel"/>
    <w:tmpl w:val="1D662F8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7FC25EF"/>
    <w:multiLevelType w:val="hybridMultilevel"/>
    <w:tmpl w:val="F7AABF60"/>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34F442A5"/>
    <w:multiLevelType w:val="hybridMultilevel"/>
    <w:tmpl w:val="C6F40F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7255492"/>
    <w:multiLevelType w:val="hybridMultilevel"/>
    <w:tmpl w:val="A6BE532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C8F7969"/>
    <w:multiLevelType w:val="hybridMultilevel"/>
    <w:tmpl w:val="00786C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E3905CE"/>
    <w:multiLevelType w:val="hybridMultilevel"/>
    <w:tmpl w:val="CB50518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5E545AF"/>
    <w:multiLevelType w:val="hybridMultilevel"/>
    <w:tmpl w:val="747E6CE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A38366E"/>
    <w:multiLevelType w:val="hybridMultilevel"/>
    <w:tmpl w:val="D6900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F05F52"/>
    <w:multiLevelType w:val="hybridMultilevel"/>
    <w:tmpl w:val="24FE84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2%3"/>
        <w:lvlJc w:val="left"/>
      </w:lvl>
    </w:lvlOverride>
    <w:lvlOverride w:ilvl="3">
      <w:startOverride w:val="1"/>
      <w:lvl w:ilvl="3">
        <w:start w:val="1"/>
        <w:numFmt w:val="decimal"/>
        <w:lvlText w:val="%3%4"/>
        <w:lvlJc w:val="left"/>
      </w:lvl>
    </w:lvlOverride>
    <w:lvlOverride w:ilvl="4">
      <w:startOverride w:val="1"/>
      <w:lvl w:ilvl="4">
        <w:start w:val="1"/>
        <w:numFmt w:val="decimal"/>
        <w:lvlText w:val="%4%5"/>
        <w:lvlJc w:val="left"/>
      </w:lvl>
    </w:lvlOverride>
    <w:lvlOverride w:ilvl="5">
      <w:startOverride w:val="1"/>
      <w:lvl w:ilvl="5">
        <w:start w:val="1"/>
        <w:numFmt w:val="decimal"/>
        <w:lvlText w:val="%5%6"/>
        <w:lvlJc w:val="left"/>
      </w:lvl>
    </w:lvlOverride>
    <w:lvlOverride w:ilvl="6">
      <w:startOverride w:val="1"/>
      <w:lvl w:ilvl="6">
        <w:start w:val="1"/>
        <w:numFmt w:val="decimal"/>
        <w:lvlText w:val="%6%7"/>
        <w:lvlJc w:val="left"/>
      </w:lvl>
    </w:lvlOverride>
    <w:lvlOverride w:ilvl="7">
      <w:startOverride w:val="1"/>
      <w:lvl w:ilvl="7">
        <w:start w:val="1"/>
        <w:numFmt w:val="decimal"/>
        <w:lvlText w:val="%7%8"/>
        <w:lvlJc w:val="left"/>
      </w:lvl>
    </w:lvlOverride>
  </w:num>
  <w:num w:numId="2">
    <w:abstractNumId w:val="1"/>
    <w:lvlOverride w:ilvl="0">
      <w:startOverride w:val="9"/>
      <w:lvl w:ilvl="0">
        <w:start w:val="9"/>
        <w:numFmt w:val="decimal"/>
        <w:pStyle w:val="Level1"/>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2%3"/>
        <w:lvlJc w:val="left"/>
      </w:lvl>
    </w:lvlOverride>
    <w:lvlOverride w:ilvl="3">
      <w:startOverride w:val="1"/>
      <w:lvl w:ilvl="3">
        <w:start w:val="1"/>
        <w:numFmt w:val="decimal"/>
        <w:lvlText w:val="%3%4"/>
        <w:lvlJc w:val="left"/>
      </w:lvl>
    </w:lvlOverride>
    <w:lvlOverride w:ilvl="4">
      <w:startOverride w:val="1"/>
      <w:lvl w:ilvl="4">
        <w:start w:val="1"/>
        <w:numFmt w:val="decimal"/>
        <w:lvlText w:val="%4%5"/>
        <w:lvlJc w:val="left"/>
      </w:lvl>
    </w:lvlOverride>
    <w:lvlOverride w:ilvl="5">
      <w:startOverride w:val="1"/>
      <w:lvl w:ilvl="5">
        <w:start w:val="1"/>
        <w:numFmt w:val="decimal"/>
        <w:lvlText w:val="%5%6"/>
        <w:lvlJc w:val="left"/>
      </w:lvl>
    </w:lvlOverride>
    <w:lvlOverride w:ilvl="6">
      <w:startOverride w:val="1"/>
      <w:lvl w:ilvl="6">
        <w:start w:val="1"/>
        <w:numFmt w:val="decimal"/>
        <w:lvlText w:val="%6%7"/>
        <w:lvlJc w:val="left"/>
      </w:lvl>
    </w:lvlOverride>
    <w:lvlOverride w:ilvl="7">
      <w:startOverride w:val="1"/>
      <w:lvl w:ilvl="7">
        <w:start w:val="1"/>
        <w:numFmt w:val="decimal"/>
        <w:lvlText w:val="%7%8"/>
        <w:lvlJc w:val="left"/>
      </w:lvl>
    </w:lvlOverride>
  </w:num>
  <w:num w:numId="3">
    <w:abstractNumId w:val="1"/>
    <w:lvlOverride w:ilvl="0">
      <w:startOverride w:val="13"/>
      <w:lvl w:ilvl="0">
        <w:start w:val="13"/>
        <w:numFmt w:val="decimal"/>
        <w:pStyle w:val="Level1"/>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2%3"/>
        <w:lvlJc w:val="left"/>
      </w:lvl>
    </w:lvlOverride>
    <w:lvlOverride w:ilvl="3">
      <w:startOverride w:val="1"/>
      <w:lvl w:ilvl="3">
        <w:start w:val="1"/>
        <w:numFmt w:val="decimal"/>
        <w:lvlText w:val="%3%4"/>
        <w:lvlJc w:val="left"/>
      </w:lvl>
    </w:lvlOverride>
    <w:lvlOverride w:ilvl="4">
      <w:startOverride w:val="1"/>
      <w:lvl w:ilvl="4">
        <w:start w:val="1"/>
        <w:numFmt w:val="decimal"/>
        <w:lvlText w:val="%4%5"/>
        <w:lvlJc w:val="left"/>
      </w:lvl>
    </w:lvlOverride>
    <w:lvlOverride w:ilvl="5">
      <w:startOverride w:val="1"/>
      <w:lvl w:ilvl="5">
        <w:start w:val="1"/>
        <w:numFmt w:val="decimal"/>
        <w:lvlText w:val="%5%6"/>
        <w:lvlJc w:val="left"/>
      </w:lvl>
    </w:lvlOverride>
    <w:lvlOverride w:ilvl="6">
      <w:startOverride w:val="1"/>
      <w:lvl w:ilvl="6">
        <w:start w:val="1"/>
        <w:numFmt w:val="decimal"/>
        <w:lvlText w:val="%6%7"/>
        <w:lvlJc w:val="left"/>
      </w:lvl>
    </w:lvlOverride>
    <w:lvlOverride w:ilvl="7">
      <w:startOverride w:val="1"/>
      <w:lvl w:ilvl="7">
        <w:start w:val="1"/>
        <w:numFmt w:val="decimal"/>
        <w:lvlText w:val="%7%8"/>
        <w:lvlJc w:val="left"/>
      </w:lvl>
    </w:lvlOverride>
  </w:num>
  <w:num w:numId="4">
    <w:abstractNumId w:val="15"/>
  </w:num>
  <w:num w:numId="5">
    <w:abstractNumId w:val="18"/>
  </w:num>
  <w:num w:numId="6">
    <w:abstractNumId w:val="10"/>
  </w:num>
  <w:num w:numId="7">
    <w:abstractNumId w:val="14"/>
  </w:num>
  <w:num w:numId="8">
    <w:abstractNumId w:val="11"/>
  </w:num>
  <w:num w:numId="9">
    <w:abstractNumId w:val="12"/>
  </w:num>
  <w:num w:numId="10">
    <w:abstractNumId w:val="16"/>
  </w:num>
  <w:num w:numId="11">
    <w:abstractNumId w:val="17"/>
  </w:num>
  <w:num w:numId="12">
    <w:abstractNumId w:val="20"/>
  </w:num>
  <w:num w:numId="13">
    <w:abstractNumId w:val="1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10"/>
    <w:rsid w:val="00006B76"/>
    <w:rsid w:val="000976F3"/>
    <w:rsid w:val="00104186"/>
    <w:rsid w:val="00155EFD"/>
    <w:rsid w:val="001764D0"/>
    <w:rsid w:val="001B0D43"/>
    <w:rsid w:val="001D0F45"/>
    <w:rsid w:val="00212D19"/>
    <w:rsid w:val="00364D41"/>
    <w:rsid w:val="00373DFB"/>
    <w:rsid w:val="003948AC"/>
    <w:rsid w:val="003C2F94"/>
    <w:rsid w:val="004258B3"/>
    <w:rsid w:val="00426711"/>
    <w:rsid w:val="00431BDC"/>
    <w:rsid w:val="0045135F"/>
    <w:rsid w:val="004831F2"/>
    <w:rsid w:val="004C7C20"/>
    <w:rsid w:val="004F4C5B"/>
    <w:rsid w:val="0056353D"/>
    <w:rsid w:val="00595D10"/>
    <w:rsid w:val="005C536D"/>
    <w:rsid w:val="00625819"/>
    <w:rsid w:val="00636C7F"/>
    <w:rsid w:val="00640FF7"/>
    <w:rsid w:val="00655336"/>
    <w:rsid w:val="00717894"/>
    <w:rsid w:val="007A6B0C"/>
    <w:rsid w:val="007E2A10"/>
    <w:rsid w:val="00817ADB"/>
    <w:rsid w:val="008436FA"/>
    <w:rsid w:val="008741B1"/>
    <w:rsid w:val="009229BA"/>
    <w:rsid w:val="0097423E"/>
    <w:rsid w:val="009A794F"/>
    <w:rsid w:val="00A5570F"/>
    <w:rsid w:val="00A74508"/>
    <w:rsid w:val="00A93492"/>
    <w:rsid w:val="00A96291"/>
    <w:rsid w:val="00B65C8D"/>
    <w:rsid w:val="00B86FBE"/>
    <w:rsid w:val="00BD3D67"/>
    <w:rsid w:val="00C41E10"/>
    <w:rsid w:val="00C46686"/>
    <w:rsid w:val="00D050D3"/>
    <w:rsid w:val="00D056BC"/>
    <w:rsid w:val="00D82669"/>
    <w:rsid w:val="00D8669A"/>
    <w:rsid w:val="00E00526"/>
    <w:rsid w:val="00E17D34"/>
    <w:rsid w:val="00E22C3F"/>
    <w:rsid w:val="00E22D9C"/>
    <w:rsid w:val="00EA146C"/>
    <w:rsid w:val="00ED3F04"/>
    <w:rsid w:val="00EF0BBD"/>
    <w:rsid w:val="00F162C1"/>
    <w:rsid w:val="00F95AE3"/>
    <w:rsid w:val="00FC6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E9012B"/>
  <w15:chartTrackingRefBased/>
  <w15:docId w15:val="{639B9707-5266-4A22-9BA2-DF489A81A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0">
    <w:name w:val="_level1"/>
    <w:basedOn w:val="Normal"/>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pPr>
  </w:style>
  <w:style w:type="paragraph" w:customStyle="1" w:styleId="Level1">
    <w:name w:val="Level 1"/>
    <w:basedOn w:val="Normal"/>
    <w:pPr>
      <w:numPr>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alloonText">
    <w:name w:val="Balloon Text"/>
    <w:basedOn w:val="Normal"/>
    <w:semiHidden/>
    <w:rsid w:val="00E00526"/>
    <w:rPr>
      <w:rFonts w:ascii="Tahoma" w:hAnsi="Tahoma" w:cs="Tahoma"/>
      <w:sz w:val="16"/>
      <w:szCs w:val="16"/>
    </w:rPr>
  </w:style>
  <w:style w:type="paragraph" w:styleId="Header">
    <w:name w:val="header"/>
    <w:basedOn w:val="Normal"/>
    <w:rsid w:val="00625819"/>
    <w:pPr>
      <w:tabs>
        <w:tab w:val="center" w:pos="4153"/>
        <w:tab w:val="right" w:pos="8306"/>
      </w:tabs>
    </w:pPr>
  </w:style>
  <w:style w:type="paragraph" w:styleId="Footer">
    <w:name w:val="footer"/>
    <w:basedOn w:val="Normal"/>
    <w:rsid w:val="00625819"/>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BRISTOL CITY COUNCIL</vt:lpstr>
    </vt:vector>
  </TitlesOfParts>
  <Company>EDUCATION IT</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BRISTOL CITY COUNCIL</dc:title>
  <dc:subject/>
  <dc:creator>BRISTOL CITY COUNCIL</dc:creator>
  <cp:keywords/>
  <cp:lastModifiedBy>Jet Davis</cp:lastModifiedBy>
  <cp:revision>3</cp:revision>
  <cp:lastPrinted>2016-10-18T13:19:00Z</cp:lastPrinted>
  <dcterms:created xsi:type="dcterms:W3CDTF">2023-11-17T15:55:00Z</dcterms:created>
  <dcterms:modified xsi:type="dcterms:W3CDTF">2023-11-17T15:58:00Z</dcterms:modified>
</cp:coreProperties>
</file>